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55D0" w:rsidRDefault="004155D0">
      <w:pPr>
        <w:snapToGrid w:val="0"/>
        <w:rPr>
          <w:rFonts w:ascii="Arial" w:hAnsi="Arial" w:cs="Arial"/>
          <w:b/>
          <w:sz w:val="22"/>
          <w:szCs w:val="22"/>
          <w:u w:val="single"/>
        </w:rPr>
      </w:pPr>
    </w:p>
    <w:p w:rsidR="004155D0" w:rsidRDefault="004155D0">
      <w:pPr>
        <w:snapToGrid w:val="0"/>
        <w:rPr>
          <w:rFonts w:ascii="Arial" w:hAnsi="Arial" w:cs="Arial"/>
          <w:b/>
          <w:sz w:val="22"/>
          <w:szCs w:val="22"/>
          <w:u w:val="single"/>
        </w:rPr>
      </w:pPr>
      <w:r>
        <w:rPr>
          <w:rFonts w:ascii="Arial" w:hAnsi="Arial" w:cs="Arial"/>
          <w:b/>
          <w:sz w:val="22"/>
          <w:szCs w:val="22"/>
          <w:u w:val="single"/>
        </w:rPr>
        <w:t>INSTRUCTIONS FOR USING THE PLAN REVIEW CROSSWALK FOR REVIEW OF LOCAL MITIGATION PLANS</w:t>
      </w:r>
    </w:p>
    <w:p w:rsidR="004155D0" w:rsidRDefault="004155D0">
      <w:pPr>
        <w:rPr>
          <w:rFonts w:ascii="Arial" w:hAnsi="Arial" w:cs="Arial"/>
          <w:sz w:val="18"/>
          <w:szCs w:val="18"/>
        </w:rPr>
      </w:pPr>
    </w:p>
    <w:p w:rsidR="004155D0" w:rsidRDefault="004155D0">
      <w:pPr>
        <w:snapToGrid w:val="0"/>
        <w:rPr>
          <w:rFonts w:ascii="Arial" w:hAnsi="Arial" w:cs="Arial"/>
        </w:rPr>
      </w:pPr>
      <w:r>
        <w:rPr>
          <w:rFonts w:ascii="Arial" w:hAnsi="Arial" w:cs="Arial"/>
        </w:rPr>
        <w:t xml:space="preserve">Attached is a Plan Review Crosswalk based on the </w:t>
      </w:r>
      <w:r>
        <w:rPr>
          <w:rFonts w:ascii="Arial" w:hAnsi="Arial" w:cs="Arial"/>
          <w:b/>
          <w:i/>
        </w:rPr>
        <w:t>Local Multi-Hazard Mitigation Planning Guidance</w:t>
      </w:r>
      <w:r>
        <w:rPr>
          <w:rFonts w:ascii="Arial" w:hAnsi="Arial" w:cs="Arial"/>
        </w:rPr>
        <w:t xml:space="preserve">, published by FEMA in July, 2008.  This Plan Review Crosswalk is consistent with the </w:t>
      </w:r>
      <w:r>
        <w:rPr>
          <w:rFonts w:ascii="Arial" w:hAnsi="Arial" w:cs="Arial"/>
          <w:i/>
        </w:rPr>
        <w:t>Robert T. Stafford Disaster Relief and Emergency Assistance Act</w:t>
      </w:r>
      <w:r>
        <w:rPr>
          <w:rFonts w:ascii="Arial" w:hAnsi="Arial" w:cs="Arial"/>
        </w:rPr>
        <w:t xml:space="preserve"> (Stafford Act), as amended by Section 322 of the </w:t>
      </w:r>
      <w:r>
        <w:rPr>
          <w:rFonts w:ascii="Arial" w:hAnsi="Arial" w:cs="Arial"/>
          <w:i/>
        </w:rPr>
        <w:t xml:space="preserve">Disaster Mitigation Act of 2000 </w:t>
      </w:r>
      <w:r>
        <w:rPr>
          <w:rFonts w:ascii="Arial" w:hAnsi="Arial" w:cs="Arial"/>
        </w:rPr>
        <w:t>(P.L. 106-390)</w:t>
      </w:r>
      <w:r>
        <w:rPr>
          <w:rFonts w:ascii="Arial" w:hAnsi="Arial" w:cs="Arial"/>
          <w:i/>
        </w:rPr>
        <w:t xml:space="preserve">, </w:t>
      </w:r>
      <w:r>
        <w:rPr>
          <w:rFonts w:ascii="Arial" w:hAnsi="Arial" w:cs="Arial"/>
        </w:rPr>
        <w:t>the</w:t>
      </w:r>
      <w:r>
        <w:rPr>
          <w:rFonts w:ascii="Arial" w:hAnsi="Arial" w:cs="Arial"/>
          <w:i/>
        </w:rPr>
        <w:t xml:space="preserve"> National Flood Insurance Act of 1968, </w:t>
      </w:r>
      <w:r>
        <w:rPr>
          <w:rFonts w:ascii="Arial" w:hAnsi="Arial" w:cs="Arial"/>
        </w:rPr>
        <w:t>as amended by the</w:t>
      </w:r>
      <w:r>
        <w:rPr>
          <w:rFonts w:ascii="Arial" w:hAnsi="Arial" w:cs="Arial"/>
          <w:i/>
        </w:rPr>
        <w:t xml:space="preserve"> National Flood Insurance Reform Act of 2004 </w:t>
      </w:r>
      <w:r>
        <w:rPr>
          <w:rFonts w:ascii="Arial" w:hAnsi="Arial" w:cs="Arial"/>
        </w:rPr>
        <w:t>(P.L. 108-264)</w:t>
      </w:r>
      <w:r>
        <w:rPr>
          <w:rFonts w:ascii="Arial" w:hAnsi="Arial" w:cs="Arial"/>
          <w:i/>
        </w:rPr>
        <w:t xml:space="preserve"> </w:t>
      </w:r>
      <w:r>
        <w:rPr>
          <w:rFonts w:ascii="Arial" w:hAnsi="Arial" w:cs="Arial"/>
        </w:rPr>
        <w:t>and</w:t>
      </w:r>
      <w:r>
        <w:rPr>
          <w:rFonts w:ascii="Arial" w:hAnsi="Arial" w:cs="Arial"/>
          <w:i/>
        </w:rPr>
        <w:t xml:space="preserve"> 44 Code of Federal Regulations (CFR) Part 201 – Mitigation Planning, </w:t>
      </w:r>
      <w:r>
        <w:rPr>
          <w:rFonts w:ascii="Arial" w:hAnsi="Arial" w:cs="Arial"/>
        </w:rPr>
        <w:t>inclusive of all amendments through October 31, 2007.</w:t>
      </w:r>
    </w:p>
    <w:p w:rsidR="004155D0" w:rsidRDefault="004155D0">
      <w:pPr>
        <w:snapToGrid w:val="0"/>
        <w:rPr>
          <w:rFonts w:ascii="Arial" w:hAnsi="Arial" w:cs="Arial"/>
        </w:rPr>
      </w:pPr>
    </w:p>
    <w:p w:rsidR="004155D0" w:rsidRDefault="004155D0">
      <w:pPr>
        <w:ind w:left="720"/>
        <w:rPr>
          <w:rFonts w:ascii="Arial" w:hAnsi="Arial" w:cs="Arial"/>
          <w:b/>
        </w:rPr>
      </w:pPr>
      <w:r>
        <w:rPr>
          <w:rFonts w:ascii="Arial" w:hAnsi="Arial" w:cs="Arial"/>
          <w:b/>
        </w:rPr>
        <w:t xml:space="preserve">SCORING SYSTEM </w:t>
      </w:r>
    </w:p>
    <w:p w:rsidR="004155D0" w:rsidRDefault="004155D0">
      <w:pPr>
        <w:ind w:left="720"/>
        <w:rPr>
          <w:rFonts w:ascii="Arial" w:hAnsi="Arial" w:cs="Arial"/>
        </w:rPr>
      </w:pPr>
      <w:r>
        <w:rPr>
          <w:rFonts w:ascii="Arial" w:hAnsi="Arial" w:cs="Arial"/>
          <w:b/>
        </w:rPr>
        <w:t>N</w:t>
      </w:r>
      <w:r>
        <w:rPr>
          <w:rFonts w:ascii="Arial" w:hAnsi="Arial" w:cs="Arial"/>
        </w:rPr>
        <w:t xml:space="preserve"> </w:t>
      </w:r>
      <w:r>
        <w:rPr>
          <w:rFonts w:ascii="Arial" w:hAnsi="Arial" w:cs="Arial"/>
          <w:b/>
        </w:rPr>
        <w:t>– Needs Improvement:</w:t>
      </w:r>
      <w:r>
        <w:rPr>
          <w:rFonts w:ascii="Arial" w:hAnsi="Arial" w:cs="Arial"/>
        </w:rPr>
        <w:t xml:space="preserve">  The plan does not meet the minimum for the requirement.  Reviewer’s comments must be provided.</w:t>
      </w:r>
    </w:p>
    <w:p w:rsidR="004155D0" w:rsidRDefault="004155D0">
      <w:pPr>
        <w:ind w:left="720"/>
        <w:rPr>
          <w:rFonts w:ascii="Arial" w:hAnsi="Arial" w:cs="Arial"/>
        </w:rPr>
      </w:pPr>
      <w:r>
        <w:rPr>
          <w:rFonts w:ascii="Arial" w:hAnsi="Arial" w:cs="Arial"/>
          <w:b/>
        </w:rPr>
        <w:t>S</w:t>
      </w:r>
      <w:r>
        <w:rPr>
          <w:rFonts w:ascii="Arial" w:hAnsi="Arial" w:cs="Arial"/>
        </w:rPr>
        <w:t xml:space="preserve"> </w:t>
      </w:r>
      <w:r>
        <w:rPr>
          <w:rFonts w:ascii="Arial" w:hAnsi="Arial" w:cs="Arial"/>
          <w:b/>
        </w:rPr>
        <w:t>– Satisfactory:</w:t>
      </w:r>
      <w:r>
        <w:rPr>
          <w:rFonts w:ascii="Arial" w:hAnsi="Arial" w:cs="Arial"/>
        </w:rPr>
        <w:t xml:space="preserve">  The plan meets the minimum for the requirement.  Reviewer’s comments are encouraged, but not required.</w:t>
      </w:r>
    </w:p>
    <w:p w:rsidR="004155D0" w:rsidRDefault="004155D0">
      <w:pPr>
        <w:ind w:left="720"/>
        <w:rPr>
          <w:rFonts w:ascii="Arial" w:hAnsi="Arial" w:cs="Arial"/>
        </w:rPr>
      </w:pPr>
    </w:p>
    <w:p w:rsidR="004155D0" w:rsidRDefault="004155D0">
      <w:pPr>
        <w:rPr>
          <w:rFonts w:ascii="Arial" w:hAnsi="Arial" w:cs="Arial"/>
        </w:rPr>
      </w:pPr>
      <w:r>
        <w:rPr>
          <w:rFonts w:ascii="Arial" w:hAnsi="Arial" w:cs="Arial"/>
        </w:rPr>
        <w:t>Each requirement includes separate elements. All elements of a requirement must be rated “Satisfactory” in order for the requirement to be fulfilled and receive a summary score of “Satisfactory.”  A “Needs Improvement” score on elements shaded in gray (recommended but not required) will not preclude the plan from passing.</w:t>
      </w:r>
    </w:p>
    <w:p w:rsidR="004155D0" w:rsidRDefault="004155D0">
      <w:pPr>
        <w:rPr>
          <w:rFonts w:ascii="Arial" w:hAnsi="Arial" w:cs="Arial"/>
        </w:rPr>
      </w:pPr>
    </w:p>
    <w:p w:rsidR="004155D0" w:rsidRDefault="004155D0">
      <w:pPr>
        <w:rPr>
          <w:rFonts w:ascii="Arial" w:hAnsi="Arial" w:cs="Arial"/>
        </w:rPr>
      </w:pPr>
      <w:r>
        <w:rPr>
          <w:rFonts w:ascii="Arial" w:hAnsi="Arial" w:cs="Arial"/>
        </w:rPr>
        <w:t xml:space="preserve">When reviewing single jurisdiction plans, reviewers may want to put an N/A in the boxes for multi-jurisdictional plan requirements. When reviewing multi-jurisdictional plans, however, all elements apply.  States that have additional requirements can add them in the appropriate sections of the </w:t>
      </w:r>
      <w:r>
        <w:rPr>
          <w:rFonts w:ascii="Arial" w:hAnsi="Arial" w:cs="Arial"/>
          <w:i/>
        </w:rPr>
        <w:t>Local Multi-Hazard Mitigation Planning Guidance</w:t>
      </w:r>
      <w:r>
        <w:rPr>
          <w:rFonts w:ascii="Arial" w:hAnsi="Arial" w:cs="Arial"/>
        </w:rPr>
        <w:t xml:space="preserve"> or create a new section and modify this Plan Review Crosswalk to record the score for those requirements.  Optional matrices for assisting in the review of sections on profiling hazards, assessing vulnerability, and identifying and analyzing mitigation actions are found at the end of the Plan Review Crosswalk.</w:t>
      </w:r>
    </w:p>
    <w:p w:rsidR="004155D0" w:rsidRDefault="004155D0">
      <w:pPr>
        <w:rPr>
          <w:rFonts w:ascii="Arial" w:hAnsi="Arial" w:cs="Arial"/>
        </w:rPr>
      </w:pPr>
    </w:p>
    <w:p w:rsidR="004155D0" w:rsidRDefault="004155D0">
      <w:pPr>
        <w:pStyle w:val="BodyText"/>
        <w:spacing w:after="0"/>
        <w:rPr>
          <w:rFonts w:cs="Arial"/>
          <w:b/>
          <w:szCs w:val="18"/>
          <w:u w:val="single"/>
        </w:rPr>
      </w:pPr>
      <w:r>
        <w:rPr>
          <w:rFonts w:cs="Arial"/>
          <w:b/>
          <w:sz w:val="20"/>
          <w:u w:val="single"/>
        </w:rPr>
        <w:t xml:space="preserve">The example below illustrates how to fill in the Plan Review </w:t>
      </w:r>
      <w:proofErr w:type="gramStart"/>
      <w:r>
        <w:rPr>
          <w:rFonts w:cs="Arial"/>
          <w:b/>
          <w:sz w:val="20"/>
          <w:u w:val="single"/>
        </w:rPr>
        <w:t>Crosswalk.</w:t>
      </w:r>
      <w:r>
        <w:rPr>
          <w:rFonts w:cs="Arial"/>
          <w:b/>
          <w:szCs w:val="18"/>
          <w:u w:val="single"/>
        </w:rPr>
        <w:t>:</w:t>
      </w:r>
      <w:proofErr w:type="gramEnd"/>
    </w:p>
    <w:p w:rsidR="004155D0" w:rsidRDefault="004155D0">
      <w:pPr>
        <w:pStyle w:val="BodyText"/>
        <w:spacing w:after="0"/>
        <w:rPr>
          <w:rFonts w:cs="Arial"/>
          <w:b/>
          <w:szCs w:val="18"/>
          <w:u w:val="single"/>
        </w:rPr>
      </w:pPr>
      <w:r>
        <w:rPr>
          <w:rFonts w:cs="Arial"/>
          <w:b/>
          <w:szCs w:val="18"/>
          <w:u w:val="single"/>
        </w:rPr>
        <w:t xml:space="preserve"> </w:t>
      </w:r>
    </w:p>
    <w:tbl>
      <w:tblPr>
        <w:tblW w:w="14316" w:type="dxa"/>
        <w:tblInd w:w="108" w:type="dxa"/>
        <w:tblLayout w:type="fixed"/>
        <w:tblCellMar>
          <w:left w:w="0" w:type="dxa"/>
          <w:right w:w="0" w:type="dxa"/>
        </w:tblCellMar>
        <w:tblLook w:val="0000"/>
      </w:tblPr>
      <w:tblGrid>
        <w:gridCol w:w="3834"/>
        <w:gridCol w:w="1800"/>
        <w:gridCol w:w="7256"/>
        <w:gridCol w:w="700"/>
        <w:gridCol w:w="726"/>
      </w:tblGrid>
      <w:tr w:rsidR="004155D0">
        <w:trPr>
          <w:trHeight w:val="686"/>
        </w:trPr>
        <w:tc>
          <w:tcPr>
            <w:tcW w:w="14316"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rsidR="004155D0" w:rsidRDefault="004155D0">
            <w:pPr>
              <w:autoSpaceDE w:val="0"/>
              <w:spacing w:after="80"/>
              <w:rPr>
                <w:rFonts w:ascii="Arial" w:hAnsi="Arial" w:cs="Arial"/>
                <w:b/>
                <w:bCs/>
                <w:i/>
                <w:iCs/>
                <w:sz w:val="18"/>
                <w:szCs w:val="18"/>
              </w:rPr>
            </w:pPr>
            <w:r>
              <w:rPr>
                <w:rFonts w:ascii="Arial" w:hAnsi="Arial" w:cs="Arial"/>
                <w:b/>
                <w:sz w:val="18"/>
                <w:szCs w:val="18"/>
              </w:rPr>
              <w:t>Assessing Vulnerability:  Overview</w:t>
            </w:r>
            <w:r>
              <w:rPr>
                <w:rFonts w:ascii="Arial" w:hAnsi="Arial" w:cs="Arial"/>
                <w:b/>
                <w:bCs/>
                <w:i/>
                <w:iCs/>
                <w:sz w:val="18"/>
                <w:szCs w:val="18"/>
              </w:rPr>
              <w:t xml:space="preserve"> </w:t>
            </w:r>
          </w:p>
          <w:p w:rsidR="004155D0" w:rsidRDefault="004155D0">
            <w:pPr>
              <w:autoSpaceDE w:val="0"/>
              <w:rPr>
                <w:rFonts w:ascii="Arial" w:hAnsi="Arial" w:cs="Arial"/>
                <w:i/>
                <w:iCs/>
                <w:sz w:val="18"/>
                <w:szCs w:val="18"/>
              </w:rPr>
            </w:pPr>
            <w:r>
              <w:rPr>
                <w:rFonts w:ascii="Arial" w:hAnsi="Arial" w:cs="Arial"/>
                <w:b/>
                <w:bCs/>
                <w:i/>
                <w:iCs/>
                <w:sz w:val="18"/>
                <w:szCs w:val="18"/>
              </w:rPr>
              <w:t>Requirement §201.6(c</w:t>
            </w:r>
            <w:proofErr w:type="gramStart"/>
            <w:r>
              <w:rPr>
                <w:rFonts w:ascii="Arial" w:hAnsi="Arial" w:cs="Arial"/>
                <w:b/>
                <w:bCs/>
                <w:i/>
                <w:iCs/>
                <w:sz w:val="18"/>
                <w:szCs w:val="18"/>
              </w:rPr>
              <w:t>)(</w:t>
            </w:r>
            <w:proofErr w:type="gramEnd"/>
            <w:r>
              <w:rPr>
                <w:rFonts w:ascii="Arial" w:hAnsi="Arial" w:cs="Arial"/>
                <w:b/>
                <w:bCs/>
                <w:i/>
                <w:iCs/>
                <w:sz w:val="18"/>
                <w:szCs w:val="18"/>
              </w:rPr>
              <w:t xml:space="preserve">2)(ii):  </w:t>
            </w:r>
            <w:r>
              <w:rPr>
                <w:rFonts w:ascii="Arial" w:hAnsi="Arial" w:cs="Arial"/>
                <w:i/>
                <w:iCs/>
                <w:sz w:val="18"/>
                <w:szCs w:val="18"/>
              </w:rPr>
              <w:t xml:space="preserve">[The risk assessment </w:t>
            </w:r>
            <w:r>
              <w:rPr>
                <w:rFonts w:ascii="Arial" w:hAnsi="Arial" w:cs="Arial"/>
                <w:b/>
                <w:i/>
                <w:iCs/>
                <w:sz w:val="18"/>
                <w:szCs w:val="18"/>
              </w:rPr>
              <w:t>shall</w:t>
            </w:r>
            <w:r>
              <w:rPr>
                <w:rFonts w:ascii="Arial" w:hAnsi="Arial" w:cs="Arial"/>
                <w:i/>
                <w:iCs/>
                <w:sz w:val="18"/>
                <w:szCs w:val="18"/>
              </w:rPr>
              <w:t xml:space="preserve"> include a] description of the jurisdiction’s vulnerability to the hazards described in paragraph (c)(2)(</w:t>
            </w:r>
            <w:proofErr w:type="spellStart"/>
            <w:r>
              <w:rPr>
                <w:rFonts w:ascii="Arial" w:hAnsi="Arial" w:cs="Arial"/>
                <w:i/>
                <w:iCs/>
                <w:sz w:val="18"/>
                <w:szCs w:val="18"/>
              </w:rPr>
              <w:t>i</w:t>
            </w:r>
            <w:proofErr w:type="spellEnd"/>
            <w:r>
              <w:rPr>
                <w:rFonts w:ascii="Arial" w:hAnsi="Arial" w:cs="Arial"/>
                <w:i/>
                <w:iCs/>
                <w:sz w:val="18"/>
                <w:szCs w:val="18"/>
              </w:rPr>
              <w:t xml:space="preserve">) of this section. This description </w:t>
            </w:r>
            <w:r>
              <w:rPr>
                <w:rFonts w:ascii="Arial" w:hAnsi="Arial" w:cs="Arial"/>
                <w:b/>
                <w:bCs/>
                <w:i/>
                <w:iCs/>
                <w:sz w:val="18"/>
                <w:szCs w:val="18"/>
              </w:rPr>
              <w:t xml:space="preserve">shall </w:t>
            </w:r>
            <w:r>
              <w:rPr>
                <w:rFonts w:ascii="Arial" w:hAnsi="Arial" w:cs="Arial"/>
                <w:i/>
                <w:iCs/>
                <w:sz w:val="18"/>
                <w:szCs w:val="18"/>
              </w:rPr>
              <w:t>include an overall summary of each hazard and its impact on the community.</w:t>
            </w:r>
          </w:p>
        </w:tc>
      </w:tr>
      <w:tr w:rsidR="004155D0">
        <w:trPr>
          <w:cantSplit/>
          <w:trHeight w:hRule="exact" w:val="207"/>
        </w:trPr>
        <w:tc>
          <w:tcPr>
            <w:tcW w:w="3834" w:type="dxa"/>
            <w:vMerge w:val="restart"/>
            <w:tcBorders>
              <w:top w:val="single" w:sz="4" w:space="0" w:color="auto"/>
              <w:left w:val="single" w:sz="8" w:space="0" w:color="000000"/>
              <w:bottom w:val="single" w:sz="4" w:space="0" w:color="000000"/>
            </w:tcBorders>
            <w:tcMar>
              <w:left w:w="108" w:type="dxa"/>
              <w:right w:w="108" w:type="dxa"/>
            </w:tcMar>
          </w:tcPr>
          <w:p w:rsidR="004155D0" w:rsidRDefault="004155D0">
            <w:pPr>
              <w:autoSpaceDE w:val="0"/>
              <w:snapToGrid w:val="0"/>
              <w:rPr>
                <w:rFonts w:ascii="Arial" w:hAnsi="Arial" w:cs="Arial"/>
                <w:b/>
                <w:sz w:val="18"/>
                <w:szCs w:val="18"/>
              </w:rPr>
            </w:pPr>
          </w:p>
          <w:p w:rsidR="004155D0" w:rsidRDefault="004155D0">
            <w:pPr>
              <w:autoSpaceDE w:val="0"/>
              <w:rPr>
                <w:rFonts w:ascii="Arial" w:hAnsi="Arial" w:cs="Arial"/>
                <w:b/>
                <w:sz w:val="18"/>
                <w:szCs w:val="18"/>
              </w:rPr>
            </w:pPr>
          </w:p>
          <w:p w:rsidR="004155D0" w:rsidRDefault="004155D0">
            <w:pPr>
              <w:autoSpaceDE w:val="0"/>
              <w:rPr>
                <w:rFonts w:ascii="Arial" w:hAnsi="Arial" w:cs="Arial"/>
                <w:b/>
                <w:sz w:val="18"/>
                <w:szCs w:val="18"/>
              </w:rPr>
            </w:pPr>
            <w:r>
              <w:rPr>
                <w:rFonts w:ascii="Arial" w:hAnsi="Arial" w:cs="Arial"/>
                <w:b/>
                <w:sz w:val="18"/>
                <w:szCs w:val="18"/>
              </w:rPr>
              <w:t>Element</w:t>
            </w:r>
          </w:p>
        </w:tc>
        <w:tc>
          <w:tcPr>
            <w:tcW w:w="1800" w:type="dxa"/>
            <w:vMerge w:val="restart"/>
            <w:tcBorders>
              <w:top w:val="single" w:sz="4" w:space="0" w:color="auto"/>
              <w:bottom w:val="single" w:sz="8" w:space="0" w:color="000000"/>
            </w:tcBorders>
            <w:tcMar>
              <w:left w:w="108" w:type="dxa"/>
              <w:right w:w="108" w:type="dxa"/>
            </w:tcMar>
          </w:tcPr>
          <w:p w:rsidR="004155D0" w:rsidRDefault="004155D0">
            <w:pPr>
              <w:snapToGrid w:val="0"/>
              <w:rPr>
                <w:rFonts w:ascii="Arial" w:hAnsi="Arial" w:cs="Arial"/>
                <w:sz w:val="18"/>
                <w:szCs w:val="18"/>
              </w:rPr>
            </w:pPr>
            <w:r>
              <w:rPr>
                <w:rFonts w:ascii="Arial" w:hAnsi="Arial" w:cs="Arial"/>
                <w:b/>
                <w:sz w:val="18"/>
                <w:szCs w:val="18"/>
              </w:rPr>
              <w:t>Location in the</w:t>
            </w:r>
            <w:r>
              <w:rPr>
                <w:rFonts w:ascii="Arial" w:hAnsi="Arial" w:cs="Arial"/>
                <w:b/>
                <w:sz w:val="18"/>
                <w:szCs w:val="18"/>
              </w:rPr>
              <w:br/>
              <w:t>Plan</w:t>
            </w:r>
            <w:r>
              <w:rPr>
                <w:rFonts w:ascii="Arial" w:hAnsi="Arial" w:cs="Arial"/>
                <w:sz w:val="18"/>
                <w:szCs w:val="18"/>
              </w:rPr>
              <w:t xml:space="preserve"> (section or</w:t>
            </w:r>
            <w:r>
              <w:rPr>
                <w:rFonts w:ascii="Arial" w:hAnsi="Arial" w:cs="Arial"/>
                <w:sz w:val="18"/>
                <w:szCs w:val="18"/>
              </w:rPr>
              <w:br/>
              <w:t>annex and page #)</w:t>
            </w:r>
          </w:p>
        </w:tc>
        <w:tc>
          <w:tcPr>
            <w:tcW w:w="7256" w:type="dxa"/>
            <w:vMerge w:val="restart"/>
            <w:tcBorders>
              <w:top w:val="single" w:sz="4" w:space="0" w:color="auto"/>
              <w:bottom w:val="single" w:sz="8" w:space="0" w:color="000000"/>
              <w:right w:val="single" w:sz="4" w:space="0" w:color="auto"/>
            </w:tcBorders>
          </w:tcPr>
          <w:p w:rsidR="004155D0" w:rsidRDefault="004155D0">
            <w:pPr>
              <w:snapToGrid w:val="0"/>
              <w:rPr>
                <w:rFonts w:ascii="Arial" w:hAnsi="Arial" w:cs="Arial"/>
                <w:sz w:val="18"/>
                <w:szCs w:val="18"/>
              </w:rPr>
            </w:pPr>
          </w:p>
          <w:p w:rsidR="004155D0" w:rsidRDefault="004155D0">
            <w:pPr>
              <w:rPr>
                <w:rFonts w:ascii="Arial" w:hAnsi="Arial" w:cs="Arial"/>
                <w:sz w:val="18"/>
                <w:szCs w:val="18"/>
              </w:rPr>
            </w:pPr>
          </w:p>
          <w:p w:rsidR="004155D0" w:rsidRDefault="004155D0">
            <w:pPr>
              <w:rPr>
                <w:rFonts w:ascii="Arial" w:hAnsi="Arial" w:cs="Arial"/>
                <w:b/>
                <w:sz w:val="18"/>
                <w:szCs w:val="18"/>
              </w:rPr>
            </w:pPr>
            <w:r>
              <w:rPr>
                <w:rFonts w:ascii="Arial" w:hAnsi="Arial" w:cs="Arial"/>
                <w:b/>
                <w:sz w:val="18"/>
                <w:szCs w:val="18"/>
              </w:rPr>
              <w:t>Reviewer’s Comments</w:t>
            </w:r>
          </w:p>
        </w:tc>
        <w:tc>
          <w:tcPr>
            <w:tcW w:w="1426" w:type="dxa"/>
            <w:gridSpan w:val="2"/>
            <w:vMerge w:val="restart"/>
            <w:tcBorders>
              <w:top w:val="single" w:sz="4" w:space="0" w:color="auto"/>
              <w:left w:val="single" w:sz="4" w:space="0" w:color="auto"/>
              <w:bottom w:val="single" w:sz="4" w:space="0" w:color="auto"/>
              <w:right w:val="single" w:sz="4" w:space="0" w:color="auto"/>
            </w:tcBorders>
            <w:vAlign w:val="center"/>
          </w:tcPr>
          <w:p w:rsidR="004155D0" w:rsidRDefault="004155D0">
            <w:pPr>
              <w:autoSpaceDE w:val="0"/>
              <w:snapToGrid w:val="0"/>
              <w:jc w:val="center"/>
              <w:rPr>
                <w:rFonts w:ascii="Arial" w:hAnsi="Arial" w:cs="Arial"/>
                <w:b/>
                <w:sz w:val="18"/>
                <w:szCs w:val="18"/>
              </w:rPr>
            </w:pPr>
            <w:r>
              <w:rPr>
                <w:rFonts w:ascii="Arial" w:hAnsi="Arial" w:cs="Arial"/>
                <w:b/>
                <w:sz w:val="18"/>
                <w:szCs w:val="18"/>
              </w:rPr>
              <w:t>SCORE</w:t>
            </w:r>
          </w:p>
        </w:tc>
      </w:tr>
      <w:tr w:rsidR="004155D0">
        <w:trPr>
          <w:cantSplit/>
          <w:trHeight w:val="240"/>
        </w:trPr>
        <w:tc>
          <w:tcPr>
            <w:tcW w:w="3834" w:type="dxa"/>
            <w:vMerge/>
            <w:tcBorders>
              <w:left w:val="single" w:sz="8" w:space="0" w:color="000000"/>
              <w:bottom w:val="single" w:sz="4" w:space="0" w:color="000000"/>
            </w:tcBorders>
            <w:tcMar>
              <w:left w:w="108" w:type="dxa"/>
              <w:right w:w="108" w:type="dxa"/>
            </w:tcMar>
          </w:tcPr>
          <w:p w:rsidR="004155D0" w:rsidRDefault="004155D0">
            <w:pPr>
              <w:rPr>
                <w:rFonts w:ascii="Arial" w:hAnsi="Arial" w:cs="Arial"/>
                <w:sz w:val="18"/>
                <w:szCs w:val="18"/>
              </w:rPr>
            </w:pPr>
          </w:p>
        </w:tc>
        <w:tc>
          <w:tcPr>
            <w:tcW w:w="1800" w:type="dxa"/>
            <w:vMerge/>
            <w:tcBorders>
              <w:bottom w:val="single" w:sz="8" w:space="0" w:color="000000"/>
            </w:tcBorders>
            <w:tcMar>
              <w:left w:w="108" w:type="dxa"/>
              <w:right w:w="108" w:type="dxa"/>
            </w:tcMar>
          </w:tcPr>
          <w:p w:rsidR="004155D0" w:rsidRDefault="004155D0">
            <w:pPr>
              <w:rPr>
                <w:rFonts w:ascii="Arial" w:hAnsi="Arial" w:cs="Arial"/>
                <w:sz w:val="18"/>
                <w:szCs w:val="18"/>
              </w:rPr>
            </w:pPr>
          </w:p>
        </w:tc>
        <w:tc>
          <w:tcPr>
            <w:tcW w:w="7256" w:type="dxa"/>
            <w:vMerge/>
            <w:tcBorders>
              <w:bottom w:val="single" w:sz="8" w:space="0" w:color="000000"/>
              <w:right w:val="single" w:sz="4" w:space="0" w:color="auto"/>
            </w:tcBorders>
          </w:tcPr>
          <w:p w:rsidR="004155D0" w:rsidRDefault="004155D0">
            <w:pPr>
              <w:rPr>
                <w:rFonts w:ascii="Arial" w:hAnsi="Arial" w:cs="Arial"/>
                <w:sz w:val="18"/>
                <w:szCs w:val="18"/>
              </w:rPr>
            </w:pPr>
          </w:p>
        </w:tc>
        <w:tc>
          <w:tcPr>
            <w:tcW w:w="1426" w:type="dxa"/>
            <w:gridSpan w:val="2"/>
            <w:vMerge/>
            <w:tcBorders>
              <w:top w:val="single" w:sz="4" w:space="0" w:color="auto"/>
              <w:left w:val="single" w:sz="4" w:space="0" w:color="auto"/>
              <w:bottom w:val="single" w:sz="4" w:space="0" w:color="auto"/>
              <w:right w:val="single" w:sz="4" w:space="0" w:color="auto"/>
            </w:tcBorders>
            <w:vAlign w:val="center"/>
          </w:tcPr>
          <w:p w:rsidR="004155D0" w:rsidRDefault="004155D0">
            <w:pPr>
              <w:rPr>
                <w:rFonts w:ascii="Arial" w:hAnsi="Arial" w:cs="Arial"/>
                <w:sz w:val="18"/>
                <w:szCs w:val="18"/>
              </w:rPr>
            </w:pPr>
          </w:p>
        </w:tc>
      </w:tr>
      <w:tr w:rsidR="004155D0">
        <w:trPr>
          <w:cantSplit/>
          <w:trHeight w:hRule="exact" w:val="414"/>
        </w:trPr>
        <w:tc>
          <w:tcPr>
            <w:tcW w:w="3834" w:type="dxa"/>
            <w:vMerge/>
            <w:tcBorders>
              <w:left w:val="single" w:sz="8" w:space="0" w:color="000000"/>
              <w:bottom w:val="single" w:sz="4" w:space="0" w:color="000000"/>
            </w:tcBorders>
            <w:tcMar>
              <w:left w:w="108" w:type="dxa"/>
              <w:right w:w="108" w:type="dxa"/>
            </w:tcMar>
          </w:tcPr>
          <w:p w:rsidR="004155D0" w:rsidRDefault="004155D0">
            <w:pPr>
              <w:rPr>
                <w:rFonts w:ascii="Arial" w:hAnsi="Arial" w:cs="Arial"/>
                <w:sz w:val="18"/>
                <w:szCs w:val="18"/>
              </w:rPr>
            </w:pPr>
          </w:p>
        </w:tc>
        <w:tc>
          <w:tcPr>
            <w:tcW w:w="1800" w:type="dxa"/>
            <w:vMerge/>
            <w:tcBorders>
              <w:bottom w:val="single" w:sz="8" w:space="0" w:color="000000"/>
            </w:tcBorders>
            <w:tcMar>
              <w:left w:w="108" w:type="dxa"/>
              <w:right w:w="108" w:type="dxa"/>
            </w:tcMar>
          </w:tcPr>
          <w:p w:rsidR="004155D0" w:rsidRDefault="004155D0">
            <w:pPr>
              <w:rPr>
                <w:rFonts w:ascii="Arial" w:hAnsi="Arial" w:cs="Arial"/>
                <w:sz w:val="18"/>
                <w:szCs w:val="18"/>
              </w:rPr>
            </w:pPr>
          </w:p>
        </w:tc>
        <w:tc>
          <w:tcPr>
            <w:tcW w:w="7256" w:type="dxa"/>
            <w:vMerge/>
            <w:tcBorders>
              <w:bottom w:val="single" w:sz="8" w:space="0" w:color="000000"/>
            </w:tcBorders>
          </w:tcPr>
          <w:p w:rsidR="004155D0" w:rsidRDefault="004155D0">
            <w:pPr>
              <w:rPr>
                <w:rFonts w:ascii="Arial" w:hAnsi="Arial" w:cs="Arial"/>
                <w:sz w:val="18"/>
                <w:szCs w:val="18"/>
              </w:rPr>
            </w:pPr>
          </w:p>
        </w:tc>
        <w:tc>
          <w:tcPr>
            <w:tcW w:w="700" w:type="dxa"/>
            <w:tcBorders>
              <w:top w:val="single" w:sz="8" w:space="0" w:color="000000"/>
              <w:left w:val="single" w:sz="8" w:space="0" w:color="000000"/>
              <w:bottom w:val="single" w:sz="8" w:space="0" w:color="000000"/>
              <w:right w:val="single" w:sz="4" w:space="0" w:color="auto"/>
            </w:tcBorders>
            <w:vAlign w:val="center"/>
          </w:tcPr>
          <w:p w:rsidR="004155D0" w:rsidRDefault="004155D0">
            <w:pPr>
              <w:autoSpaceDE w:val="0"/>
              <w:snapToGrid w:val="0"/>
              <w:jc w:val="center"/>
              <w:rPr>
                <w:rFonts w:ascii="Arial" w:hAnsi="Arial" w:cs="Arial"/>
                <w:b/>
                <w:sz w:val="18"/>
                <w:szCs w:val="18"/>
              </w:rPr>
            </w:pPr>
            <w:r>
              <w:rPr>
                <w:rFonts w:ascii="Arial" w:hAnsi="Arial" w:cs="Arial"/>
                <w:b/>
                <w:sz w:val="18"/>
                <w:szCs w:val="18"/>
              </w:rPr>
              <w:t>N</w:t>
            </w:r>
          </w:p>
        </w:tc>
        <w:tc>
          <w:tcPr>
            <w:tcW w:w="726" w:type="dxa"/>
            <w:tcBorders>
              <w:top w:val="single" w:sz="4" w:space="0" w:color="auto"/>
              <w:left w:val="single" w:sz="4" w:space="0" w:color="auto"/>
              <w:bottom w:val="single" w:sz="4" w:space="0" w:color="auto"/>
              <w:right w:val="single" w:sz="4" w:space="0" w:color="auto"/>
            </w:tcBorders>
            <w:vAlign w:val="center"/>
          </w:tcPr>
          <w:p w:rsidR="004155D0" w:rsidRDefault="004155D0">
            <w:pPr>
              <w:autoSpaceDE w:val="0"/>
              <w:snapToGrid w:val="0"/>
              <w:jc w:val="center"/>
              <w:rPr>
                <w:rFonts w:ascii="Arial" w:hAnsi="Arial" w:cs="Arial"/>
                <w:b/>
                <w:sz w:val="18"/>
                <w:szCs w:val="18"/>
              </w:rPr>
            </w:pPr>
            <w:r>
              <w:rPr>
                <w:rFonts w:ascii="Arial" w:hAnsi="Arial" w:cs="Arial"/>
                <w:b/>
                <w:sz w:val="18"/>
                <w:szCs w:val="18"/>
              </w:rPr>
              <w:t>S</w:t>
            </w:r>
          </w:p>
        </w:tc>
      </w:tr>
      <w:tr w:rsidR="004155D0">
        <w:tc>
          <w:tcPr>
            <w:tcW w:w="3834" w:type="dxa"/>
            <w:tcBorders>
              <w:top w:val="single" w:sz="4" w:space="0" w:color="000000"/>
              <w:left w:val="single" w:sz="8" w:space="0" w:color="000000"/>
              <w:bottom w:val="single" w:sz="4" w:space="0" w:color="000000"/>
            </w:tcBorders>
            <w:tcMar>
              <w:left w:w="108" w:type="dxa"/>
              <w:right w:w="108" w:type="dxa"/>
            </w:tcMar>
          </w:tcPr>
          <w:p w:rsidR="004155D0" w:rsidRDefault="004155D0">
            <w:pPr>
              <w:keepNext/>
              <w:tabs>
                <w:tab w:val="left" w:pos="252"/>
              </w:tabs>
              <w:autoSpaceDE w:val="0"/>
              <w:snapToGrid w:val="0"/>
              <w:ind w:left="252" w:hanging="252"/>
              <w:rPr>
                <w:rFonts w:ascii="Arial" w:hAnsi="Arial" w:cs="Arial"/>
                <w:sz w:val="18"/>
                <w:szCs w:val="18"/>
              </w:rPr>
            </w:pPr>
            <w:r>
              <w:rPr>
                <w:rFonts w:ascii="Arial" w:hAnsi="Arial" w:cs="Arial"/>
                <w:sz w:val="18"/>
                <w:szCs w:val="18"/>
              </w:rPr>
              <w:t>A.</w:t>
            </w:r>
            <w:r>
              <w:rPr>
                <w:rFonts w:ascii="Arial" w:hAnsi="Arial" w:cs="Arial"/>
                <w:sz w:val="18"/>
                <w:szCs w:val="18"/>
              </w:rPr>
              <w:tab/>
              <w:t xml:space="preserve">Does the </w:t>
            </w:r>
            <w:r>
              <w:rPr>
                <w:rFonts w:ascii="Arial" w:hAnsi="Arial" w:cs="Arial"/>
                <w:b/>
                <w:sz w:val="18"/>
                <w:szCs w:val="18"/>
              </w:rPr>
              <w:t xml:space="preserve">new or updated </w:t>
            </w:r>
            <w:r>
              <w:rPr>
                <w:rFonts w:ascii="Arial" w:hAnsi="Arial" w:cs="Arial"/>
                <w:sz w:val="18"/>
                <w:szCs w:val="18"/>
              </w:rPr>
              <w:t xml:space="preserve">plan include an </w:t>
            </w:r>
            <w:r>
              <w:rPr>
                <w:rFonts w:ascii="Arial" w:hAnsi="Arial" w:cs="Arial"/>
                <w:b/>
                <w:sz w:val="18"/>
                <w:szCs w:val="18"/>
              </w:rPr>
              <w:t xml:space="preserve">overall summary </w:t>
            </w:r>
            <w:r>
              <w:rPr>
                <w:rFonts w:ascii="Arial" w:hAnsi="Arial" w:cs="Arial"/>
                <w:bCs/>
                <w:sz w:val="18"/>
                <w:szCs w:val="18"/>
              </w:rPr>
              <w:t>description</w:t>
            </w:r>
            <w:r>
              <w:rPr>
                <w:rFonts w:ascii="Arial" w:hAnsi="Arial" w:cs="Arial"/>
                <w:sz w:val="18"/>
                <w:szCs w:val="18"/>
              </w:rPr>
              <w:t xml:space="preserve"> of the jurisdiction’s </w:t>
            </w:r>
            <w:r>
              <w:rPr>
                <w:rFonts w:ascii="Arial" w:hAnsi="Arial" w:cs="Arial"/>
                <w:b/>
                <w:bCs/>
                <w:sz w:val="18"/>
                <w:szCs w:val="18"/>
              </w:rPr>
              <w:t xml:space="preserve">vulnerability </w:t>
            </w:r>
            <w:r>
              <w:rPr>
                <w:rFonts w:ascii="Arial" w:hAnsi="Arial" w:cs="Arial"/>
                <w:sz w:val="18"/>
                <w:szCs w:val="18"/>
              </w:rPr>
              <w:t>to each hazard?</w:t>
            </w:r>
          </w:p>
        </w:tc>
        <w:tc>
          <w:tcPr>
            <w:tcW w:w="1800" w:type="dxa"/>
            <w:tcBorders>
              <w:top w:val="single" w:sz="8" w:space="0" w:color="000000"/>
              <w:left w:val="single" w:sz="8" w:space="0" w:color="000000"/>
              <w:bottom w:val="single" w:sz="8" w:space="0" w:color="000000"/>
            </w:tcBorders>
            <w:tcMar>
              <w:left w:w="108" w:type="dxa"/>
              <w:right w:w="108" w:type="dxa"/>
            </w:tcMar>
          </w:tcPr>
          <w:p w:rsidR="004155D0" w:rsidRDefault="004155D0">
            <w:pPr>
              <w:snapToGrid w:val="0"/>
              <w:rPr>
                <w:rFonts w:ascii="Arial" w:hAnsi="Arial" w:cs="Arial"/>
                <w:color w:val="FF0000"/>
                <w:sz w:val="18"/>
                <w:szCs w:val="18"/>
              </w:rPr>
            </w:pPr>
            <w:r>
              <w:rPr>
                <w:rFonts w:ascii="Arial" w:hAnsi="Arial" w:cs="Arial"/>
                <w:color w:val="FF0000"/>
                <w:sz w:val="18"/>
                <w:szCs w:val="18"/>
              </w:rPr>
              <w:t>Section II, pp. 4-10</w:t>
            </w:r>
          </w:p>
        </w:tc>
        <w:tc>
          <w:tcPr>
            <w:tcW w:w="7256" w:type="dxa"/>
            <w:tcBorders>
              <w:top w:val="single" w:sz="8" w:space="0" w:color="000000"/>
              <w:left w:val="single" w:sz="8" w:space="0" w:color="000000"/>
              <w:bottom w:val="single" w:sz="8" w:space="0" w:color="000000"/>
            </w:tcBorders>
          </w:tcPr>
          <w:p w:rsidR="004155D0" w:rsidRDefault="004155D0">
            <w:pPr>
              <w:snapToGrid w:val="0"/>
              <w:spacing w:after="60"/>
              <w:ind w:right="72"/>
              <w:rPr>
                <w:rFonts w:ascii="Arial" w:hAnsi="Arial" w:cs="Arial"/>
                <w:color w:val="FF0000"/>
                <w:sz w:val="18"/>
                <w:szCs w:val="18"/>
              </w:rPr>
            </w:pPr>
            <w:r>
              <w:rPr>
                <w:rFonts w:ascii="Arial" w:hAnsi="Arial" w:cs="Arial"/>
                <w:color w:val="FF0000"/>
                <w:sz w:val="18"/>
                <w:szCs w:val="18"/>
              </w:rPr>
              <w:t>The plan describes the types of assets that are located within geographically defined hazard areas as well as those that would be affected by winter storms.</w:t>
            </w:r>
          </w:p>
        </w:tc>
        <w:tc>
          <w:tcPr>
            <w:tcW w:w="700" w:type="dxa"/>
            <w:tcBorders>
              <w:top w:val="single" w:sz="8" w:space="0" w:color="000000"/>
              <w:left w:val="single" w:sz="8" w:space="0" w:color="000000"/>
              <w:bottom w:val="single" w:sz="8" w:space="0" w:color="000000"/>
              <w:right w:val="single" w:sz="4" w:space="0" w:color="auto"/>
            </w:tcBorders>
            <w:vAlign w:val="center"/>
          </w:tcPr>
          <w:p w:rsidR="004155D0" w:rsidRDefault="004155D0">
            <w:pPr>
              <w:snapToGrid w:val="0"/>
              <w:jc w:val="center"/>
              <w:rPr>
                <w:rFonts w:ascii="Arial" w:hAnsi="Arial" w:cs="Arial"/>
                <w:b/>
                <w:color w:val="FF0000"/>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rsidR="004155D0" w:rsidRDefault="004155D0">
            <w:pPr>
              <w:snapToGrid w:val="0"/>
              <w:jc w:val="center"/>
              <w:rPr>
                <w:rFonts w:ascii="Arial" w:hAnsi="Arial" w:cs="Arial"/>
                <w:b/>
                <w:color w:val="FF0000"/>
                <w:sz w:val="18"/>
                <w:szCs w:val="18"/>
              </w:rPr>
            </w:pPr>
            <w:r>
              <w:rPr>
                <w:rFonts w:ascii="Arial" w:hAnsi="Arial" w:cs="Arial"/>
                <w:b/>
                <w:color w:val="FF0000"/>
                <w:sz w:val="18"/>
                <w:szCs w:val="18"/>
              </w:rPr>
              <w:t></w:t>
            </w:r>
          </w:p>
        </w:tc>
      </w:tr>
      <w:tr w:rsidR="004155D0">
        <w:tc>
          <w:tcPr>
            <w:tcW w:w="3834" w:type="dxa"/>
            <w:tcBorders>
              <w:top w:val="single" w:sz="4" w:space="0" w:color="000000"/>
              <w:left w:val="single" w:sz="8" w:space="0" w:color="000000"/>
              <w:bottom w:val="single" w:sz="4" w:space="0" w:color="000000"/>
            </w:tcBorders>
            <w:tcMar>
              <w:left w:w="108" w:type="dxa"/>
              <w:right w:w="108" w:type="dxa"/>
            </w:tcMar>
          </w:tcPr>
          <w:p w:rsidR="004155D0" w:rsidRDefault="004155D0">
            <w:pPr>
              <w:tabs>
                <w:tab w:val="left" w:pos="252"/>
              </w:tabs>
              <w:autoSpaceDE w:val="0"/>
              <w:snapToGrid w:val="0"/>
              <w:ind w:left="252" w:hanging="252"/>
              <w:rPr>
                <w:rFonts w:ascii="Arial" w:hAnsi="Arial" w:cs="Arial"/>
                <w:sz w:val="18"/>
                <w:szCs w:val="18"/>
              </w:rPr>
            </w:pPr>
            <w:r>
              <w:rPr>
                <w:rFonts w:ascii="Arial" w:hAnsi="Arial" w:cs="Arial"/>
                <w:sz w:val="18"/>
                <w:szCs w:val="18"/>
              </w:rPr>
              <w:t>B.</w:t>
            </w:r>
            <w:r>
              <w:rPr>
                <w:rFonts w:ascii="Arial" w:hAnsi="Arial" w:cs="Arial"/>
                <w:sz w:val="18"/>
                <w:szCs w:val="18"/>
              </w:rPr>
              <w:tab/>
              <w:t xml:space="preserve">Does the </w:t>
            </w:r>
            <w:r>
              <w:rPr>
                <w:rFonts w:ascii="Arial" w:hAnsi="Arial" w:cs="Arial"/>
                <w:b/>
                <w:sz w:val="18"/>
                <w:szCs w:val="18"/>
              </w:rPr>
              <w:t xml:space="preserve">new or updated </w:t>
            </w:r>
            <w:r>
              <w:rPr>
                <w:rFonts w:ascii="Arial" w:hAnsi="Arial" w:cs="Arial"/>
                <w:sz w:val="18"/>
                <w:szCs w:val="18"/>
              </w:rPr>
              <w:t xml:space="preserve">plan address the </w:t>
            </w:r>
            <w:r>
              <w:rPr>
                <w:rFonts w:ascii="Arial" w:hAnsi="Arial" w:cs="Arial"/>
                <w:b/>
                <w:bCs/>
                <w:sz w:val="18"/>
                <w:szCs w:val="18"/>
              </w:rPr>
              <w:t xml:space="preserve">impact </w:t>
            </w:r>
            <w:r>
              <w:rPr>
                <w:rFonts w:ascii="Arial" w:hAnsi="Arial" w:cs="Arial"/>
                <w:sz w:val="18"/>
                <w:szCs w:val="18"/>
              </w:rPr>
              <w:t>of each hazard on the jurisdiction?</w:t>
            </w:r>
          </w:p>
        </w:tc>
        <w:tc>
          <w:tcPr>
            <w:tcW w:w="1800" w:type="dxa"/>
            <w:tcBorders>
              <w:top w:val="single" w:sz="8" w:space="0" w:color="000000"/>
              <w:left w:val="single" w:sz="8" w:space="0" w:color="000000"/>
              <w:bottom w:val="single" w:sz="4" w:space="0" w:color="000000"/>
            </w:tcBorders>
            <w:tcMar>
              <w:left w:w="108" w:type="dxa"/>
              <w:right w:w="108" w:type="dxa"/>
            </w:tcMar>
          </w:tcPr>
          <w:p w:rsidR="004155D0" w:rsidRDefault="004155D0">
            <w:pPr>
              <w:snapToGrid w:val="0"/>
              <w:rPr>
                <w:rFonts w:ascii="Arial" w:hAnsi="Arial" w:cs="Arial"/>
                <w:color w:val="FF0000"/>
                <w:sz w:val="18"/>
                <w:szCs w:val="18"/>
              </w:rPr>
            </w:pPr>
            <w:r>
              <w:rPr>
                <w:rFonts w:ascii="Arial" w:hAnsi="Arial" w:cs="Arial"/>
                <w:color w:val="FF0000"/>
                <w:sz w:val="18"/>
                <w:szCs w:val="18"/>
              </w:rPr>
              <w:t>Section II, pp. 10-20</w:t>
            </w:r>
          </w:p>
        </w:tc>
        <w:tc>
          <w:tcPr>
            <w:tcW w:w="7256" w:type="dxa"/>
            <w:tcBorders>
              <w:top w:val="single" w:sz="8" w:space="0" w:color="000000"/>
              <w:left w:val="single" w:sz="8" w:space="0" w:color="000000"/>
              <w:bottom w:val="single" w:sz="4" w:space="0" w:color="000000"/>
            </w:tcBorders>
          </w:tcPr>
          <w:p w:rsidR="004155D0" w:rsidRDefault="004155D0">
            <w:pPr>
              <w:pStyle w:val="Header"/>
              <w:tabs>
                <w:tab w:val="clear" w:pos="4320"/>
                <w:tab w:val="clear" w:pos="8640"/>
                <w:tab w:val="left" w:pos="0"/>
              </w:tabs>
              <w:snapToGrid w:val="0"/>
              <w:spacing w:after="60"/>
              <w:ind w:right="72"/>
              <w:rPr>
                <w:rFonts w:ascii="Arial" w:hAnsi="Arial" w:cs="Arial"/>
                <w:bCs/>
                <w:color w:val="FF0000"/>
                <w:sz w:val="18"/>
                <w:szCs w:val="18"/>
              </w:rPr>
            </w:pPr>
            <w:r>
              <w:rPr>
                <w:rFonts w:ascii="Arial" w:hAnsi="Arial" w:cs="Arial"/>
                <w:bCs/>
                <w:color w:val="FF0000"/>
                <w:sz w:val="18"/>
                <w:szCs w:val="18"/>
              </w:rPr>
              <w:t>The plan does not address the impact of two of the five hazards addressed in the plan.</w:t>
            </w:r>
          </w:p>
          <w:p w:rsidR="004155D0" w:rsidRDefault="004155D0">
            <w:pPr>
              <w:pStyle w:val="Header"/>
              <w:tabs>
                <w:tab w:val="clear" w:pos="4320"/>
                <w:tab w:val="clear" w:pos="8640"/>
                <w:tab w:val="left" w:pos="180"/>
              </w:tabs>
              <w:spacing w:after="60"/>
              <w:ind w:left="180" w:right="72" w:hanging="180"/>
              <w:rPr>
                <w:rFonts w:ascii="Arial" w:hAnsi="Arial" w:cs="Arial"/>
                <w:b/>
                <w:color w:val="FF0000"/>
                <w:sz w:val="18"/>
                <w:szCs w:val="18"/>
              </w:rPr>
            </w:pPr>
            <w:r>
              <w:rPr>
                <w:rFonts w:ascii="Arial" w:hAnsi="Arial" w:cs="Arial"/>
                <w:b/>
                <w:color w:val="FF0000"/>
                <w:sz w:val="18"/>
                <w:szCs w:val="18"/>
              </w:rPr>
              <w:t>Required Revisions:</w:t>
            </w:r>
          </w:p>
          <w:p w:rsidR="004155D0" w:rsidRDefault="004155D0">
            <w:pPr>
              <w:pStyle w:val="Header"/>
              <w:numPr>
                <w:ilvl w:val="0"/>
                <w:numId w:val="2"/>
              </w:numPr>
              <w:tabs>
                <w:tab w:val="clear" w:pos="1080"/>
                <w:tab w:val="clear" w:pos="4320"/>
                <w:tab w:val="clear" w:pos="8640"/>
                <w:tab w:val="left" w:pos="360"/>
                <w:tab w:val="left" w:pos="450"/>
                <w:tab w:val="num" w:pos="720"/>
              </w:tabs>
              <w:spacing w:after="60"/>
              <w:ind w:left="360" w:right="72"/>
              <w:rPr>
                <w:rFonts w:ascii="Arial" w:eastAsia="MS Mincho" w:hAnsi="Arial" w:cs="Arial"/>
                <w:color w:val="FF0000"/>
                <w:sz w:val="18"/>
                <w:szCs w:val="18"/>
              </w:rPr>
            </w:pPr>
            <w:r>
              <w:rPr>
                <w:rFonts w:ascii="Arial" w:eastAsia="MS Mincho" w:hAnsi="Arial" w:cs="Arial"/>
                <w:color w:val="FF0000"/>
                <w:sz w:val="18"/>
                <w:szCs w:val="18"/>
              </w:rPr>
              <w:t xml:space="preserve">Include a description of the impact of floods and earthquakes on the assets.  </w:t>
            </w:r>
          </w:p>
          <w:p w:rsidR="004155D0" w:rsidRDefault="004155D0">
            <w:pPr>
              <w:pStyle w:val="Header"/>
              <w:tabs>
                <w:tab w:val="clear" w:pos="4320"/>
                <w:tab w:val="clear" w:pos="8640"/>
                <w:tab w:val="left" w:pos="180"/>
              </w:tabs>
              <w:spacing w:after="60"/>
              <w:ind w:left="180" w:right="72" w:hanging="180"/>
              <w:rPr>
                <w:rFonts w:ascii="Arial" w:hAnsi="Arial" w:cs="Arial"/>
                <w:b/>
                <w:color w:val="FF0000"/>
                <w:sz w:val="18"/>
                <w:szCs w:val="18"/>
              </w:rPr>
            </w:pPr>
            <w:r>
              <w:rPr>
                <w:rFonts w:ascii="Arial" w:hAnsi="Arial" w:cs="Arial"/>
                <w:b/>
                <w:color w:val="FF0000"/>
                <w:sz w:val="18"/>
                <w:szCs w:val="18"/>
              </w:rPr>
              <w:t>Recommended Revisions:</w:t>
            </w:r>
          </w:p>
          <w:p w:rsidR="004155D0" w:rsidRDefault="004155D0">
            <w:pPr>
              <w:spacing w:after="60"/>
              <w:rPr>
                <w:rFonts w:ascii="Arial" w:hAnsi="Arial" w:cs="Arial"/>
                <w:color w:val="FF0000"/>
                <w:sz w:val="18"/>
                <w:szCs w:val="18"/>
              </w:rPr>
            </w:pPr>
            <w:r>
              <w:rPr>
                <w:rFonts w:ascii="Arial" w:eastAsia="MS Mincho" w:hAnsi="Arial" w:cs="Arial"/>
                <w:color w:val="FF0000"/>
                <w:sz w:val="18"/>
                <w:szCs w:val="18"/>
              </w:rPr>
              <w:t xml:space="preserve">This information can be presented in terms of dollar value or percentages of damage. </w:t>
            </w:r>
          </w:p>
        </w:tc>
        <w:tc>
          <w:tcPr>
            <w:tcW w:w="700" w:type="dxa"/>
            <w:tcBorders>
              <w:top w:val="single" w:sz="8" w:space="0" w:color="000000"/>
              <w:left w:val="single" w:sz="8" w:space="0" w:color="000000"/>
              <w:bottom w:val="single" w:sz="8" w:space="0" w:color="000000"/>
              <w:right w:val="single" w:sz="4" w:space="0" w:color="auto"/>
            </w:tcBorders>
            <w:vAlign w:val="center"/>
          </w:tcPr>
          <w:p w:rsidR="004155D0" w:rsidRDefault="004155D0">
            <w:pPr>
              <w:snapToGrid w:val="0"/>
              <w:jc w:val="center"/>
              <w:rPr>
                <w:rFonts w:ascii="Arial" w:hAnsi="Arial" w:cs="Arial"/>
                <w:b/>
                <w:color w:val="FF0000"/>
                <w:sz w:val="18"/>
                <w:szCs w:val="18"/>
              </w:rPr>
            </w:pPr>
            <w:r>
              <w:rPr>
                <w:rFonts w:ascii="Arial" w:hAnsi="Arial" w:cs="Arial"/>
                <w:b/>
                <w:color w:val="FF0000"/>
                <w:sz w:val="18"/>
                <w:szCs w:val="18"/>
              </w:rPr>
              <w:t></w:t>
            </w:r>
          </w:p>
        </w:tc>
        <w:tc>
          <w:tcPr>
            <w:tcW w:w="726" w:type="dxa"/>
            <w:tcBorders>
              <w:top w:val="single" w:sz="4" w:space="0" w:color="auto"/>
              <w:left w:val="single" w:sz="4" w:space="0" w:color="auto"/>
              <w:bottom w:val="single" w:sz="4" w:space="0" w:color="auto"/>
              <w:right w:val="single" w:sz="4" w:space="0" w:color="auto"/>
            </w:tcBorders>
            <w:vAlign w:val="center"/>
          </w:tcPr>
          <w:p w:rsidR="004155D0" w:rsidRDefault="004155D0">
            <w:pPr>
              <w:snapToGrid w:val="0"/>
              <w:jc w:val="center"/>
              <w:rPr>
                <w:rFonts w:ascii="Arial" w:hAnsi="Arial" w:cs="Arial"/>
                <w:b/>
                <w:color w:val="FF0000"/>
                <w:sz w:val="18"/>
                <w:szCs w:val="18"/>
              </w:rPr>
            </w:pPr>
          </w:p>
        </w:tc>
      </w:tr>
      <w:tr w:rsidR="004155D0">
        <w:tc>
          <w:tcPr>
            <w:tcW w:w="12890" w:type="dxa"/>
            <w:gridSpan w:val="3"/>
            <w:tcBorders>
              <w:top w:val="single" w:sz="4" w:space="0" w:color="000000"/>
            </w:tcBorders>
            <w:tcMar>
              <w:left w:w="108" w:type="dxa"/>
              <w:right w:w="108" w:type="dxa"/>
            </w:tcMar>
          </w:tcPr>
          <w:p w:rsidR="004155D0" w:rsidRDefault="004155D0">
            <w:pPr>
              <w:pStyle w:val="Header"/>
              <w:tabs>
                <w:tab w:val="clear" w:pos="4320"/>
                <w:tab w:val="clear" w:pos="8640"/>
                <w:tab w:val="left" w:pos="0"/>
                <w:tab w:val="right" w:pos="6192"/>
              </w:tabs>
              <w:snapToGrid w:val="0"/>
              <w:spacing w:before="120"/>
              <w:ind w:right="72"/>
              <w:jc w:val="right"/>
              <w:rPr>
                <w:rFonts w:ascii="Arial" w:hAnsi="Arial" w:cs="Arial"/>
                <w:b/>
                <w:bCs/>
                <w:sz w:val="18"/>
                <w:szCs w:val="18"/>
              </w:rPr>
            </w:pPr>
            <w:r>
              <w:rPr>
                <w:rFonts w:ascii="Arial" w:hAnsi="Arial" w:cs="Arial"/>
                <w:b/>
                <w:bCs/>
                <w:sz w:val="18"/>
                <w:szCs w:val="18"/>
              </w:rPr>
              <w:t>SUMMARY SCORE</w:t>
            </w:r>
          </w:p>
        </w:tc>
        <w:tc>
          <w:tcPr>
            <w:tcW w:w="700" w:type="dxa"/>
            <w:tcBorders>
              <w:top w:val="single" w:sz="8" w:space="0" w:color="000000"/>
              <w:left w:val="single" w:sz="8" w:space="0" w:color="000000"/>
              <w:bottom w:val="single" w:sz="8" w:space="0" w:color="000000"/>
              <w:right w:val="single" w:sz="4" w:space="0" w:color="auto"/>
            </w:tcBorders>
            <w:tcMar>
              <w:left w:w="108" w:type="dxa"/>
              <w:right w:w="108" w:type="dxa"/>
            </w:tcMar>
            <w:vAlign w:val="center"/>
          </w:tcPr>
          <w:p w:rsidR="004155D0" w:rsidRDefault="004155D0">
            <w:pPr>
              <w:snapToGrid w:val="0"/>
              <w:jc w:val="center"/>
              <w:rPr>
                <w:rFonts w:ascii="Arial" w:hAnsi="Arial" w:cs="Arial"/>
                <w:b/>
                <w:color w:val="FF0000"/>
                <w:sz w:val="18"/>
                <w:szCs w:val="18"/>
              </w:rPr>
            </w:pPr>
            <w:r>
              <w:rPr>
                <w:rFonts w:ascii="Arial" w:hAnsi="Arial" w:cs="Arial"/>
                <w:b/>
                <w:color w:val="FF0000"/>
                <w:sz w:val="18"/>
                <w:szCs w:val="18"/>
              </w:rPr>
              <w:t></w:t>
            </w:r>
          </w:p>
        </w:tc>
        <w:tc>
          <w:tcPr>
            <w:tcW w:w="726" w:type="dxa"/>
            <w:tcBorders>
              <w:top w:val="single" w:sz="4" w:space="0" w:color="auto"/>
              <w:left w:val="single" w:sz="4" w:space="0" w:color="auto"/>
              <w:bottom w:val="single" w:sz="4" w:space="0" w:color="auto"/>
              <w:right w:val="single" w:sz="4" w:space="0" w:color="auto"/>
            </w:tcBorders>
            <w:vAlign w:val="center"/>
          </w:tcPr>
          <w:p w:rsidR="004155D0" w:rsidRDefault="004155D0">
            <w:pPr>
              <w:snapToGrid w:val="0"/>
              <w:jc w:val="center"/>
              <w:rPr>
                <w:rFonts w:ascii="Arial" w:hAnsi="Arial" w:cs="Arial"/>
                <w:b/>
                <w:color w:val="FF0000"/>
                <w:sz w:val="18"/>
                <w:szCs w:val="18"/>
              </w:rPr>
            </w:pPr>
          </w:p>
        </w:tc>
      </w:tr>
    </w:tbl>
    <w:p w:rsidR="004155D0" w:rsidRDefault="004155D0">
      <w:pPr>
        <w:pStyle w:val="URSBodyTextChar"/>
        <w:sectPr w:rsidR="004155D0">
          <w:headerReference w:type="default" r:id="rId8"/>
          <w:footerReference w:type="default" r:id="rId9"/>
          <w:pgSz w:w="15840" w:h="12240" w:orient="landscape"/>
          <w:pgMar w:top="1080" w:right="720" w:bottom="1080" w:left="720" w:header="720" w:footer="720" w:gutter="0"/>
          <w:pgNumType w:start="1"/>
          <w:cols w:space="720"/>
          <w:docGrid w:linePitch="360"/>
        </w:sectPr>
      </w:pPr>
    </w:p>
    <w:p w:rsidR="004155D0" w:rsidRDefault="004155D0">
      <w:pPr>
        <w:rPr>
          <w:rFonts w:ascii="Arial" w:hAnsi="Arial" w:cs="Arial"/>
          <w:b/>
          <w:sz w:val="22"/>
          <w:szCs w:val="22"/>
          <w:u w:val="single"/>
        </w:rPr>
        <w:sectPr w:rsidR="004155D0">
          <w:type w:val="continuous"/>
          <w:pgSz w:w="15840" w:h="12240" w:orient="landscape"/>
          <w:pgMar w:top="1440" w:right="720" w:bottom="1008" w:left="720" w:header="540" w:footer="720" w:gutter="0"/>
          <w:cols w:space="720"/>
          <w:docGrid w:linePitch="360"/>
        </w:sectPr>
      </w:pPr>
      <w:r>
        <w:lastRenderedPageBreak/>
        <w:br w:type="page"/>
      </w:r>
      <w:r>
        <w:rPr>
          <w:rFonts w:ascii="Arial" w:hAnsi="Arial" w:cs="Arial"/>
          <w:b/>
          <w:sz w:val="22"/>
          <w:szCs w:val="22"/>
          <w:u w:val="single"/>
        </w:rPr>
        <w:lastRenderedPageBreak/>
        <w:t xml:space="preserve">LOCAL MITIGATION PLAN REVIEW SUMMARY </w:t>
      </w:r>
    </w:p>
    <w:p w:rsidR="004155D0" w:rsidRDefault="004155D0">
      <w:pPr>
        <w:pStyle w:val="URSBodyText"/>
        <w:spacing w:before="120" w:after="0"/>
        <w:rPr>
          <w:sz w:val="18"/>
          <w:szCs w:val="18"/>
        </w:rPr>
      </w:pPr>
      <w:r>
        <w:rPr>
          <w:sz w:val="18"/>
          <w:szCs w:val="18"/>
        </w:rPr>
        <w:lastRenderedPageBreak/>
        <w:t xml:space="preserve">The plan cannot be approved if the plan has not been formally adopted.  Each requirement includes separate elements. All elements of the requirement must be rated “Satisfactory” in order for the requirement to be fulfilled and receive a score of “Satisfactory.” Elements of each requirement are listed on the following pages of the Plan Review Crosswalk.  A “Needs Improvement” score on elements shaded in gray (recommended but not required) will not preclude the plan from passing.  Reviewer’s comments must be provided for requirements receiving a </w:t>
      </w:r>
      <w:r>
        <w:rPr>
          <w:b/>
          <w:sz w:val="18"/>
          <w:szCs w:val="18"/>
        </w:rPr>
        <w:t xml:space="preserve">“Needs Improvement” </w:t>
      </w:r>
      <w:r>
        <w:rPr>
          <w:sz w:val="18"/>
          <w:szCs w:val="18"/>
        </w:rPr>
        <w:t xml:space="preserve">score.  </w:t>
      </w:r>
    </w:p>
    <w:p w:rsidR="004155D0" w:rsidRDefault="004155D0">
      <w:pPr>
        <w:pStyle w:val="URSBodyText"/>
        <w:spacing w:after="0"/>
        <w:ind w:left="450" w:hanging="450"/>
        <w:rPr>
          <w:sz w:val="18"/>
          <w:szCs w:val="18"/>
        </w:rPr>
      </w:pPr>
    </w:p>
    <w:p w:rsidR="004155D0" w:rsidRDefault="004155D0">
      <w:pPr>
        <w:pStyle w:val="URSBodyText"/>
        <w:spacing w:after="0"/>
        <w:ind w:left="450" w:hanging="450"/>
        <w:rPr>
          <w:sz w:val="18"/>
          <w:szCs w:val="18"/>
        </w:rPr>
      </w:pPr>
    </w:p>
    <w:tbl>
      <w:tblPr>
        <w:tblW w:w="0" w:type="auto"/>
        <w:tblInd w:w="108" w:type="dxa"/>
        <w:tblLayout w:type="fixed"/>
        <w:tblLook w:val="0000"/>
      </w:tblPr>
      <w:tblGrid>
        <w:gridCol w:w="4320"/>
        <w:gridCol w:w="1080"/>
        <w:gridCol w:w="1080"/>
      </w:tblGrid>
      <w:tr w:rsidR="004155D0">
        <w:trPr>
          <w:cantSplit/>
          <w:trHeight w:val="288"/>
        </w:trPr>
        <w:tc>
          <w:tcPr>
            <w:tcW w:w="4320" w:type="dxa"/>
            <w:vAlign w:val="center"/>
          </w:tcPr>
          <w:p w:rsidR="004155D0" w:rsidRDefault="004155D0">
            <w:pPr>
              <w:pStyle w:val="URSBodyText"/>
              <w:snapToGrid w:val="0"/>
              <w:spacing w:after="0"/>
              <w:rPr>
                <w:rFonts w:cs="Arial"/>
                <w:b/>
                <w:sz w:val="16"/>
                <w:szCs w:val="16"/>
              </w:rPr>
            </w:pPr>
            <w:r>
              <w:rPr>
                <w:rFonts w:cs="Arial"/>
                <w:b/>
                <w:sz w:val="16"/>
                <w:szCs w:val="16"/>
              </w:rPr>
              <w:t>Prerequisite(s) (Check Applicable Box)</w:t>
            </w:r>
          </w:p>
        </w:tc>
        <w:tc>
          <w:tcPr>
            <w:tcW w:w="1080" w:type="dxa"/>
            <w:tcBorders>
              <w:bottom w:val="single" w:sz="8" w:space="0" w:color="000000"/>
            </w:tcBorders>
            <w:vAlign w:val="center"/>
          </w:tcPr>
          <w:p w:rsidR="004155D0" w:rsidRDefault="004155D0">
            <w:pPr>
              <w:pStyle w:val="URSBodyText"/>
              <w:snapToGrid w:val="0"/>
              <w:spacing w:after="0"/>
              <w:jc w:val="center"/>
              <w:rPr>
                <w:rFonts w:cs="Arial"/>
                <w:b/>
                <w:sz w:val="16"/>
                <w:szCs w:val="16"/>
              </w:rPr>
            </w:pPr>
            <w:r>
              <w:rPr>
                <w:rFonts w:cs="Arial"/>
                <w:b/>
                <w:sz w:val="16"/>
                <w:szCs w:val="16"/>
              </w:rPr>
              <w:t>NOT MET</w:t>
            </w:r>
          </w:p>
        </w:tc>
        <w:tc>
          <w:tcPr>
            <w:tcW w:w="1080" w:type="dxa"/>
            <w:tcBorders>
              <w:bottom w:val="single" w:sz="8" w:space="0" w:color="000000"/>
            </w:tcBorders>
            <w:vAlign w:val="center"/>
          </w:tcPr>
          <w:p w:rsidR="004155D0" w:rsidRDefault="004155D0">
            <w:pPr>
              <w:pStyle w:val="URSBodyText"/>
              <w:snapToGrid w:val="0"/>
              <w:spacing w:after="0"/>
              <w:jc w:val="center"/>
              <w:rPr>
                <w:rFonts w:cs="Arial"/>
                <w:b/>
                <w:sz w:val="16"/>
                <w:szCs w:val="16"/>
              </w:rPr>
            </w:pPr>
            <w:r>
              <w:rPr>
                <w:rFonts w:cs="Arial"/>
                <w:b/>
                <w:sz w:val="16"/>
                <w:szCs w:val="16"/>
              </w:rPr>
              <w:t>MET</w:t>
            </w:r>
          </w:p>
        </w:tc>
      </w:tr>
      <w:tr w:rsidR="004155D0">
        <w:trPr>
          <w:cantSplit/>
          <w:trHeight w:val="288"/>
        </w:trPr>
        <w:tc>
          <w:tcPr>
            <w:tcW w:w="4320" w:type="dxa"/>
            <w:vAlign w:val="center"/>
          </w:tcPr>
          <w:p w:rsidR="004155D0" w:rsidRDefault="004155D0">
            <w:pPr>
              <w:pStyle w:val="BodyText2"/>
              <w:snapToGrid w:val="0"/>
              <w:rPr>
                <w:rFonts w:cs="Arial"/>
                <w:bCs/>
                <w:sz w:val="16"/>
                <w:szCs w:val="16"/>
              </w:rPr>
            </w:pPr>
            <w:r>
              <w:rPr>
                <w:rFonts w:cs="Arial"/>
                <w:b/>
                <w:bCs/>
                <w:sz w:val="16"/>
                <w:szCs w:val="16"/>
              </w:rPr>
              <w:t xml:space="preserve">1.  Adoption by the Local Governing Body: §201.6(c)(5)  </w:t>
            </w:r>
            <w:r>
              <w:rPr>
                <w:rFonts w:cs="Arial"/>
                <w:bCs/>
                <w:sz w:val="16"/>
                <w:szCs w:val="16"/>
              </w:rPr>
              <w:t>OR</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Pr="00C93544" w:rsidRDefault="00C93544">
            <w:pPr>
              <w:pStyle w:val="URSBodyText"/>
              <w:snapToGrid w:val="0"/>
              <w:spacing w:after="0"/>
              <w:jc w:val="center"/>
              <w:rPr>
                <w:rFonts w:cs="Arial"/>
                <w:b/>
                <w:sz w:val="20"/>
              </w:rPr>
            </w:pPr>
            <w:r w:rsidRPr="00C93544">
              <w:rPr>
                <w:rFonts w:cs="Arial"/>
                <w:b/>
                <w:sz w:val="20"/>
              </w:rPr>
              <w:t>N/A</w:t>
            </w:r>
          </w:p>
        </w:tc>
      </w:tr>
      <w:tr w:rsidR="004155D0">
        <w:trPr>
          <w:cantSplit/>
          <w:trHeight w:val="288"/>
        </w:trPr>
        <w:tc>
          <w:tcPr>
            <w:tcW w:w="4320" w:type="dxa"/>
            <w:vAlign w:val="center"/>
          </w:tcPr>
          <w:p w:rsidR="004155D0" w:rsidRDefault="004155D0">
            <w:pPr>
              <w:pStyle w:val="URSBodyText"/>
              <w:snapToGrid w:val="0"/>
              <w:spacing w:after="0"/>
              <w:rPr>
                <w:rFonts w:cs="Arial"/>
                <w:sz w:val="16"/>
                <w:szCs w:val="16"/>
              </w:rPr>
            </w:pPr>
          </w:p>
        </w:tc>
        <w:tc>
          <w:tcPr>
            <w:tcW w:w="1080" w:type="dxa"/>
            <w:tcBorders>
              <w:top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r>
      <w:tr w:rsidR="004155D0">
        <w:trPr>
          <w:cantSplit/>
          <w:trHeight w:val="288"/>
        </w:trPr>
        <w:tc>
          <w:tcPr>
            <w:tcW w:w="4320" w:type="dxa"/>
            <w:vAlign w:val="center"/>
          </w:tcPr>
          <w:p w:rsidR="004155D0" w:rsidRDefault="004155D0">
            <w:pPr>
              <w:pStyle w:val="URSBodyText"/>
              <w:snapToGrid w:val="0"/>
              <w:spacing w:after="0"/>
              <w:rPr>
                <w:rFonts w:cs="Arial"/>
                <w:sz w:val="16"/>
                <w:szCs w:val="16"/>
              </w:rPr>
            </w:pPr>
            <w:r>
              <w:rPr>
                <w:rFonts w:cs="Arial"/>
                <w:sz w:val="16"/>
                <w:szCs w:val="16"/>
              </w:rPr>
              <w:t>2.  Multi-Jurisdictional Plan Adoption: §201.6(c)(5)</w:t>
            </w:r>
          </w:p>
          <w:p w:rsidR="004155D0" w:rsidRDefault="004155D0">
            <w:pPr>
              <w:pStyle w:val="URSBodyText"/>
              <w:spacing w:after="0"/>
              <w:jc w:val="center"/>
              <w:rPr>
                <w:rFonts w:cs="Arial"/>
                <w:b/>
                <w:sz w:val="16"/>
                <w:szCs w:val="16"/>
              </w:rPr>
            </w:pPr>
            <w:r>
              <w:rPr>
                <w:rFonts w:cs="Arial"/>
                <w:b/>
                <w:sz w:val="16"/>
                <w:szCs w:val="16"/>
              </w:rPr>
              <w:t>AND</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Pr="00855F36" w:rsidRDefault="004155D0">
            <w:pPr>
              <w:pStyle w:val="URSBodyText"/>
              <w:snapToGrid w:val="0"/>
              <w:spacing w:after="0"/>
              <w:jc w:val="center"/>
              <w:rPr>
                <w:rFonts w:cs="Arial"/>
                <w:b/>
                <w:color w:val="0000FF"/>
                <w:sz w:val="16"/>
                <w:szCs w:val="16"/>
              </w:rPr>
            </w:pPr>
          </w:p>
        </w:tc>
      </w:tr>
      <w:tr w:rsidR="004155D0">
        <w:trPr>
          <w:cantSplit/>
          <w:trHeight w:val="339"/>
        </w:trPr>
        <w:tc>
          <w:tcPr>
            <w:tcW w:w="4320" w:type="dxa"/>
            <w:vAlign w:val="center"/>
          </w:tcPr>
          <w:p w:rsidR="004155D0" w:rsidRDefault="004155D0">
            <w:pPr>
              <w:pStyle w:val="URSBodyText"/>
              <w:snapToGrid w:val="0"/>
              <w:spacing w:after="0"/>
              <w:rPr>
                <w:rFonts w:cs="Arial"/>
                <w:sz w:val="16"/>
                <w:szCs w:val="16"/>
              </w:rPr>
            </w:pPr>
            <w:r>
              <w:rPr>
                <w:rFonts w:cs="Arial"/>
                <w:sz w:val="16"/>
                <w:szCs w:val="16"/>
              </w:rPr>
              <w:t>3.  Multi-Jurisdictional Planning Participation: §201.6(a)(3)</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rFonts w:cs="Arial"/>
                <w:b/>
                <w:sz w:val="16"/>
                <w:szCs w:val="16"/>
              </w:rPr>
            </w:pPr>
          </w:p>
        </w:tc>
      </w:tr>
    </w:tbl>
    <w:p w:rsidR="004155D0" w:rsidRDefault="004155D0">
      <w:pPr>
        <w:rPr>
          <w:rFonts w:ascii="Arial" w:hAnsi="Arial" w:cs="Arial"/>
        </w:rPr>
      </w:pPr>
    </w:p>
    <w:tbl>
      <w:tblPr>
        <w:tblW w:w="0" w:type="auto"/>
        <w:tblInd w:w="108" w:type="dxa"/>
        <w:tblLayout w:type="fixed"/>
        <w:tblLook w:val="0000"/>
      </w:tblPr>
      <w:tblGrid>
        <w:gridCol w:w="4320"/>
        <w:gridCol w:w="1080"/>
        <w:gridCol w:w="1080"/>
      </w:tblGrid>
      <w:tr w:rsidR="004155D0">
        <w:trPr>
          <w:trHeight w:val="288"/>
        </w:trPr>
        <w:tc>
          <w:tcPr>
            <w:tcW w:w="4320" w:type="dxa"/>
            <w:vAlign w:val="center"/>
          </w:tcPr>
          <w:p w:rsidR="004155D0" w:rsidRDefault="004155D0">
            <w:pPr>
              <w:pStyle w:val="URSBodyText"/>
              <w:snapToGrid w:val="0"/>
              <w:spacing w:after="0"/>
              <w:rPr>
                <w:rFonts w:cs="Arial"/>
                <w:b/>
                <w:sz w:val="16"/>
                <w:szCs w:val="16"/>
              </w:rPr>
            </w:pPr>
            <w:r>
              <w:rPr>
                <w:rFonts w:cs="Arial"/>
                <w:b/>
                <w:sz w:val="16"/>
                <w:szCs w:val="16"/>
              </w:rPr>
              <w:t>Planning Process</w:t>
            </w:r>
          </w:p>
        </w:tc>
        <w:tc>
          <w:tcPr>
            <w:tcW w:w="1080" w:type="dxa"/>
            <w:tcBorders>
              <w:bottom w:val="single" w:sz="8" w:space="0" w:color="000000"/>
            </w:tcBorders>
            <w:vAlign w:val="center"/>
          </w:tcPr>
          <w:p w:rsidR="004155D0" w:rsidRDefault="004155D0">
            <w:pPr>
              <w:pStyle w:val="URSBodyText"/>
              <w:snapToGrid w:val="0"/>
              <w:spacing w:after="0"/>
              <w:jc w:val="center"/>
              <w:rPr>
                <w:rFonts w:cs="Arial"/>
                <w:b/>
                <w:sz w:val="16"/>
                <w:szCs w:val="16"/>
              </w:rPr>
            </w:pPr>
            <w:r>
              <w:rPr>
                <w:rFonts w:cs="Arial"/>
                <w:b/>
                <w:sz w:val="16"/>
                <w:szCs w:val="16"/>
              </w:rPr>
              <w:t>N</w:t>
            </w:r>
          </w:p>
        </w:tc>
        <w:tc>
          <w:tcPr>
            <w:tcW w:w="1080" w:type="dxa"/>
            <w:tcBorders>
              <w:bottom w:val="single" w:sz="8" w:space="0" w:color="000000"/>
            </w:tcBorders>
            <w:vAlign w:val="center"/>
          </w:tcPr>
          <w:p w:rsidR="004155D0" w:rsidRDefault="004155D0">
            <w:pPr>
              <w:pStyle w:val="URSBodyText"/>
              <w:snapToGrid w:val="0"/>
              <w:spacing w:after="0"/>
              <w:jc w:val="center"/>
              <w:rPr>
                <w:rFonts w:cs="Arial"/>
                <w:b/>
                <w:sz w:val="16"/>
                <w:szCs w:val="16"/>
              </w:rPr>
            </w:pPr>
            <w:r>
              <w:rPr>
                <w:rFonts w:cs="Arial"/>
                <w:b/>
                <w:sz w:val="16"/>
                <w:szCs w:val="16"/>
              </w:rPr>
              <w:t>S</w:t>
            </w:r>
          </w:p>
        </w:tc>
      </w:tr>
      <w:tr w:rsidR="004155D0">
        <w:trPr>
          <w:trHeight w:val="288"/>
        </w:trPr>
        <w:tc>
          <w:tcPr>
            <w:tcW w:w="4320" w:type="dxa"/>
            <w:vAlign w:val="center"/>
          </w:tcPr>
          <w:p w:rsidR="004155D0" w:rsidRDefault="004155D0">
            <w:pPr>
              <w:pStyle w:val="URSBodyText"/>
              <w:snapToGrid w:val="0"/>
              <w:spacing w:after="0"/>
              <w:rPr>
                <w:rFonts w:cs="Arial"/>
                <w:sz w:val="16"/>
                <w:szCs w:val="16"/>
              </w:rPr>
            </w:pPr>
            <w:r>
              <w:rPr>
                <w:rFonts w:cs="Arial"/>
                <w:sz w:val="16"/>
                <w:szCs w:val="16"/>
              </w:rPr>
              <w:t>4.  Documentation of the Planning Process: §201.6(b) and §201.6(c)(1)</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rFonts w:cs="Arial"/>
                <w:b/>
                <w:sz w:val="16"/>
                <w:szCs w:val="16"/>
              </w:rPr>
            </w:pPr>
          </w:p>
        </w:tc>
      </w:tr>
    </w:tbl>
    <w:p w:rsidR="004155D0" w:rsidRDefault="004155D0">
      <w:pPr>
        <w:rPr>
          <w:rFonts w:ascii="Arial" w:hAnsi="Arial" w:cs="Arial"/>
        </w:rPr>
      </w:pPr>
    </w:p>
    <w:tbl>
      <w:tblPr>
        <w:tblW w:w="0" w:type="auto"/>
        <w:tblInd w:w="108" w:type="dxa"/>
        <w:tblLayout w:type="fixed"/>
        <w:tblLook w:val="0000"/>
      </w:tblPr>
      <w:tblGrid>
        <w:gridCol w:w="4320"/>
        <w:gridCol w:w="1080"/>
        <w:gridCol w:w="1080"/>
      </w:tblGrid>
      <w:tr w:rsidR="004155D0">
        <w:trPr>
          <w:trHeight w:val="288"/>
        </w:trPr>
        <w:tc>
          <w:tcPr>
            <w:tcW w:w="4320" w:type="dxa"/>
            <w:vAlign w:val="center"/>
          </w:tcPr>
          <w:p w:rsidR="004155D0" w:rsidRDefault="004155D0">
            <w:pPr>
              <w:pStyle w:val="URSBodyText"/>
              <w:snapToGrid w:val="0"/>
              <w:spacing w:after="0"/>
              <w:rPr>
                <w:rFonts w:cs="Arial"/>
                <w:b/>
                <w:sz w:val="16"/>
                <w:szCs w:val="16"/>
              </w:rPr>
            </w:pPr>
            <w:r>
              <w:rPr>
                <w:rFonts w:cs="Arial"/>
                <w:b/>
                <w:sz w:val="16"/>
                <w:szCs w:val="16"/>
              </w:rPr>
              <w:t xml:space="preserve">Risk Assessment </w:t>
            </w:r>
          </w:p>
        </w:tc>
        <w:tc>
          <w:tcPr>
            <w:tcW w:w="1080" w:type="dxa"/>
            <w:tcBorders>
              <w:bottom w:val="single" w:sz="8" w:space="0" w:color="000000"/>
            </w:tcBorders>
            <w:vAlign w:val="center"/>
          </w:tcPr>
          <w:p w:rsidR="004155D0" w:rsidRDefault="004155D0">
            <w:pPr>
              <w:pStyle w:val="URSBodyText"/>
              <w:snapToGrid w:val="0"/>
              <w:spacing w:after="0"/>
              <w:jc w:val="center"/>
              <w:rPr>
                <w:rFonts w:cs="Arial"/>
                <w:b/>
                <w:sz w:val="16"/>
                <w:szCs w:val="16"/>
              </w:rPr>
            </w:pPr>
            <w:r>
              <w:rPr>
                <w:rFonts w:cs="Arial"/>
                <w:b/>
                <w:sz w:val="16"/>
                <w:szCs w:val="16"/>
              </w:rPr>
              <w:t>N</w:t>
            </w:r>
          </w:p>
        </w:tc>
        <w:tc>
          <w:tcPr>
            <w:tcW w:w="1080" w:type="dxa"/>
            <w:tcBorders>
              <w:bottom w:val="single" w:sz="8" w:space="0" w:color="000000"/>
            </w:tcBorders>
            <w:vAlign w:val="center"/>
          </w:tcPr>
          <w:p w:rsidR="004155D0" w:rsidRDefault="004155D0">
            <w:pPr>
              <w:pStyle w:val="URSBodyText"/>
              <w:snapToGrid w:val="0"/>
              <w:spacing w:after="0"/>
              <w:jc w:val="center"/>
              <w:rPr>
                <w:rFonts w:cs="Arial"/>
                <w:b/>
                <w:sz w:val="16"/>
                <w:szCs w:val="16"/>
              </w:rPr>
            </w:pPr>
            <w:r>
              <w:rPr>
                <w:rFonts w:cs="Arial"/>
                <w:b/>
                <w:sz w:val="16"/>
                <w:szCs w:val="16"/>
              </w:rPr>
              <w:t>S</w:t>
            </w:r>
          </w:p>
        </w:tc>
      </w:tr>
      <w:tr w:rsidR="004155D0">
        <w:trPr>
          <w:trHeight w:val="288"/>
        </w:trPr>
        <w:tc>
          <w:tcPr>
            <w:tcW w:w="4320" w:type="dxa"/>
            <w:vAlign w:val="center"/>
          </w:tcPr>
          <w:p w:rsidR="004155D0" w:rsidRDefault="004155D0">
            <w:pPr>
              <w:pStyle w:val="URSBodyText"/>
              <w:snapToGrid w:val="0"/>
              <w:spacing w:after="0"/>
              <w:rPr>
                <w:rFonts w:cs="Arial"/>
                <w:sz w:val="16"/>
                <w:szCs w:val="16"/>
              </w:rPr>
            </w:pPr>
            <w:r>
              <w:rPr>
                <w:rFonts w:cs="Arial"/>
                <w:sz w:val="16"/>
                <w:szCs w:val="16"/>
              </w:rPr>
              <w:t>5.  Identifying Hazards: §201.6(c)(2)(</w:t>
            </w:r>
            <w:proofErr w:type="spellStart"/>
            <w:r>
              <w:rPr>
                <w:rFonts w:cs="Arial"/>
                <w:sz w:val="16"/>
                <w:szCs w:val="16"/>
              </w:rPr>
              <w:t>i</w:t>
            </w:r>
            <w:proofErr w:type="spellEnd"/>
            <w:r>
              <w:rPr>
                <w:rFonts w:cs="Arial"/>
                <w:sz w:val="16"/>
                <w:szCs w:val="16"/>
              </w:rPr>
              <w:t>)</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rFonts w:cs="Arial"/>
                <w:b/>
                <w:sz w:val="16"/>
                <w:szCs w:val="16"/>
              </w:rPr>
            </w:pPr>
          </w:p>
        </w:tc>
      </w:tr>
      <w:tr w:rsidR="004155D0">
        <w:trPr>
          <w:trHeight w:val="288"/>
        </w:trPr>
        <w:tc>
          <w:tcPr>
            <w:tcW w:w="4320" w:type="dxa"/>
            <w:vAlign w:val="center"/>
          </w:tcPr>
          <w:p w:rsidR="004155D0" w:rsidRDefault="004155D0">
            <w:pPr>
              <w:pStyle w:val="URSBodyText"/>
              <w:snapToGrid w:val="0"/>
              <w:spacing w:after="0"/>
              <w:rPr>
                <w:rFonts w:cs="Arial"/>
                <w:sz w:val="16"/>
                <w:szCs w:val="16"/>
              </w:rPr>
            </w:pPr>
            <w:r>
              <w:rPr>
                <w:rFonts w:cs="Arial"/>
                <w:sz w:val="16"/>
                <w:szCs w:val="16"/>
              </w:rPr>
              <w:t>6.  Profiling Hazards: §201.6(c)(2)(</w:t>
            </w:r>
            <w:proofErr w:type="spellStart"/>
            <w:r>
              <w:rPr>
                <w:rFonts w:cs="Arial"/>
                <w:sz w:val="16"/>
                <w:szCs w:val="16"/>
              </w:rPr>
              <w:t>i</w:t>
            </w:r>
            <w:proofErr w:type="spellEnd"/>
            <w:r>
              <w:rPr>
                <w:rFonts w:cs="Arial"/>
                <w:sz w:val="16"/>
                <w:szCs w:val="16"/>
              </w:rPr>
              <w:t>)</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rFonts w:cs="Arial"/>
                <w:b/>
                <w:sz w:val="16"/>
                <w:szCs w:val="16"/>
              </w:rPr>
            </w:pPr>
          </w:p>
        </w:tc>
      </w:tr>
      <w:tr w:rsidR="004155D0">
        <w:trPr>
          <w:trHeight w:val="288"/>
        </w:trPr>
        <w:tc>
          <w:tcPr>
            <w:tcW w:w="4320" w:type="dxa"/>
            <w:vAlign w:val="center"/>
          </w:tcPr>
          <w:p w:rsidR="004155D0" w:rsidRDefault="004155D0">
            <w:pPr>
              <w:pStyle w:val="URSBodyText"/>
              <w:snapToGrid w:val="0"/>
              <w:spacing w:after="0"/>
              <w:ind w:left="-18" w:firstLine="18"/>
              <w:rPr>
                <w:rFonts w:cs="Arial"/>
                <w:sz w:val="16"/>
                <w:szCs w:val="16"/>
              </w:rPr>
            </w:pPr>
            <w:r>
              <w:rPr>
                <w:rFonts w:cs="Arial"/>
                <w:sz w:val="16"/>
                <w:szCs w:val="16"/>
              </w:rPr>
              <w:t>7.  Assessing Vulnerability:  Overview: §201.6(c)(2)(ii)</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rFonts w:cs="Arial"/>
                <w:b/>
                <w:sz w:val="16"/>
                <w:szCs w:val="16"/>
              </w:rPr>
            </w:pPr>
          </w:p>
        </w:tc>
      </w:tr>
      <w:tr w:rsidR="004155D0">
        <w:trPr>
          <w:trHeight w:val="288"/>
        </w:trPr>
        <w:tc>
          <w:tcPr>
            <w:tcW w:w="4320" w:type="dxa"/>
            <w:vAlign w:val="center"/>
          </w:tcPr>
          <w:p w:rsidR="004155D0" w:rsidRDefault="004155D0">
            <w:pPr>
              <w:pStyle w:val="URSBodyText"/>
              <w:snapToGrid w:val="0"/>
              <w:spacing w:after="0"/>
              <w:ind w:left="-18" w:firstLine="18"/>
              <w:rPr>
                <w:rFonts w:cs="Arial"/>
                <w:b/>
                <w:sz w:val="16"/>
                <w:szCs w:val="16"/>
              </w:rPr>
            </w:pPr>
            <w:r>
              <w:rPr>
                <w:rFonts w:cs="Arial"/>
                <w:b/>
                <w:sz w:val="16"/>
                <w:szCs w:val="16"/>
              </w:rPr>
              <w:t>8. Assessing Vulnerability:  Addressing Repetitive Loss Properties. §201.6(c)(2)(ii)</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rFonts w:cs="Arial"/>
                <w:b/>
                <w:sz w:val="16"/>
                <w:szCs w:val="16"/>
              </w:rPr>
            </w:pPr>
          </w:p>
        </w:tc>
      </w:tr>
      <w:tr w:rsidR="004155D0">
        <w:trPr>
          <w:trHeight w:val="288"/>
        </w:trPr>
        <w:tc>
          <w:tcPr>
            <w:tcW w:w="4320" w:type="dxa"/>
            <w:shd w:val="clear" w:color="auto" w:fill="C0C0C0"/>
            <w:vAlign w:val="center"/>
          </w:tcPr>
          <w:p w:rsidR="004155D0" w:rsidRDefault="004155D0">
            <w:pPr>
              <w:pStyle w:val="URSBodyText"/>
              <w:snapToGrid w:val="0"/>
              <w:spacing w:after="0"/>
              <w:ind w:left="-18" w:firstLine="18"/>
              <w:rPr>
                <w:rFonts w:cs="Arial"/>
                <w:sz w:val="16"/>
                <w:szCs w:val="16"/>
              </w:rPr>
            </w:pPr>
            <w:r>
              <w:rPr>
                <w:rFonts w:cs="Arial"/>
                <w:sz w:val="16"/>
                <w:szCs w:val="16"/>
              </w:rPr>
              <w:t>9.  Assessing Vulnerability:  Identifying Structures, Infrastructure, and Critical Facilities: §201.6(c)(2)(ii)(B)</w:t>
            </w:r>
          </w:p>
        </w:tc>
        <w:tc>
          <w:tcPr>
            <w:tcW w:w="1080" w:type="dxa"/>
            <w:tcBorders>
              <w:top w:val="single" w:sz="8" w:space="0" w:color="000000"/>
              <w:left w:val="single" w:sz="8" w:space="0" w:color="000000"/>
              <w:bottom w:val="single" w:sz="8" w:space="0" w:color="000000"/>
            </w:tcBorders>
            <w:shd w:val="clear" w:color="auto" w:fill="C0C0C0"/>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shd w:val="clear" w:color="auto" w:fill="C0C0C0"/>
            <w:vAlign w:val="center"/>
          </w:tcPr>
          <w:p w:rsidR="004155D0" w:rsidRDefault="004155D0">
            <w:pPr>
              <w:pStyle w:val="URSBodyText"/>
              <w:snapToGrid w:val="0"/>
              <w:spacing w:after="0"/>
              <w:jc w:val="center"/>
              <w:rPr>
                <w:rFonts w:cs="Arial"/>
                <w:b/>
                <w:sz w:val="16"/>
                <w:szCs w:val="16"/>
              </w:rPr>
            </w:pPr>
          </w:p>
        </w:tc>
      </w:tr>
      <w:tr w:rsidR="004155D0">
        <w:trPr>
          <w:trHeight w:val="465"/>
        </w:trPr>
        <w:tc>
          <w:tcPr>
            <w:tcW w:w="4320" w:type="dxa"/>
            <w:shd w:val="clear" w:color="auto" w:fill="BFBFBF"/>
            <w:vAlign w:val="center"/>
          </w:tcPr>
          <w:p w:rsidR="004155D0" w:rsidRDefault="004155D0">
            <w:pPr>
              <w:pStyle w:val="URSBodyText"/>
              <w:snapToGrid w:val="0"/>
              <w:spacing w:after="0"/>
              <w:rPr>
                <w:rFonts w:cs="Arial"/>
                <w:sz w:val="16"/>
                <w:szCs w:val="16"/>
              </w:rPr>
            </w:pPr>
            <w:r>
              <w:rPr>
                <w:rFonts w:cs="Arial"/>
                <w:sz w:val="16"/>
                <w:szCs w:val="16"/>
              </w:rPr>
              <w:t>10.  Assessing Vulnerability:  Estimating Potential Losses: §201.6(c)(2)(ii)(B)</w:t>
            </w:r>
          </w:p>
        </w:tc>
        <w:tc>
          <w:tcPr>
            <w:tcW w:w="1080" w:type="dxa"/>
            <w:tcBorders>
              <w:top w:val="single" w:sz="8" w:space="0" w:color="000000"/>
              <w:left w:val="single" w:sz="8" w:space="0" w:color="000000"/>
              <w:bottom w:val="single" w:sz="8" w:space="0" w:color="000000"/>
            </w:tcBorders>
            <w:shd w:val="clear" w:color="auto" w:fill="BFBFBF"/>
            <w:vAlign w:val="center"/>
          </w:tcPr>
          <w:p w:rsidR="004155D0" w:rsidRDefault="004155D0">
            <w:pPr>
              <w:pStyle w:val="URSBodyText"/>
              <w:snapToGrid w:val="0"/>
              <w:spacing w:after="0"/>
              <w:jc w:val="center"/>
              <w:rPr>
                <w:rFonts w:cs="Arial"/>
                <w:b/>
                <w:sz w:val="16"/>
                <w:szCs w:val="16"/>
              </w:rPr>
            </w:pPr>
          </w:p>
        </w:tc>
        <w:tc>
          <w:tcPr>
            <w:tcW w:w="1080" w:type="dxa"/>
            <w:tcBorders>
              <w:top w:val="single" w:sz="8" w:space="0" w:color="000000"/>
              <w:left w:val="single" w:sz="32" w:space="0" w:color="000000"/>
              <w:bottom w:val="single" w:sz="8" w:space="0" w:color="000000"/>
              <w:right w:val="single" w:sz="8" w:space="0" w:color="000000"/>
            </w:tcBorders>
            <w:shd w:val="clear" w:color="auto" w:fill="BFBFBF"/>
            <w:vAlign w:val="center"/>
          </w:tcPr>
          <w:p w:rsidR="004155D0" w:rsidRDefault="004155D0">
            <w:pPr>
              <w:pStyle w:val="URSBodyText"/>
              <w:snapToGrid w:val="0"/>
              <w:spacing w:after="0"/>
              <w:jc w:val="center"/>
              <w:rPr>
                <w:rFonts w:cs="Arial"/>
                <w:b/>
                <w:sz w:val="16"/>
                <w:szCs w:val="16"/>
              </w:rPr>
            </w:pPr>
          </w:p>
        </w:tc>
      </w:tr>
      <w:tr w:rsidR="004155D0">
        <w:trPr>
          <w:trHeight w:val="288"/>
        </w:trPr>
        <w:tc>
          <w:tcPr>
            <w:tcW w:w="4320" w:type="dxa"/>
            <w:shd w:val="clear" w:color="auto" w:fill="BFBFBF"/>
            <w:vAlign w:val="center"/>
          </w:tcPr>
          <w:p w:rsidR="004155D0" w:rsidRDefault="004155D0">
            <w:pPr>
              <w:pStyle w:val="URSBodyText"/>
              <w:snapToGrid w:val="0"/>
              <w:spacing w:after="0"/>
              <w:rPr>
                <w:rFonts w:cs="Arial"/>
                <w:sz w:val="16"/>
                <w:szCs w:val="16"/>
              </w:rPr>
            </w:pPr>
            <w:r>
              <w:rPr>
                <w:rFonts w:cs="Arial"/>
                <w:sz w:val="16"/>
                <w:szCs w:val="16"/>
              </w:rPr>
              <w:t>11.  Assessing Vulnerability:  Analyzing Development Trends: §201.6(c)(2)(ii)(C)</w:t>
            </w:r>
          </w:p>
        </w:tc>
        <w:tc>
          <w:tcPr>
            <w:tcW w:w="1080" w:type="dxa"/>
            <w:tcBorders>
              <w:top w:val="single" w:sz="8" w:space="0" w:color="000000"/>
              <w:left w:val="single" w:sz="8" w:space="0" w:color="000000"/>
              <w:bottom w:val="single" w:sz="8" w:space="0" w:color="000000"/>
            </w:tcBorders>
            <w:shd w:val="clear" w:color="auto" w:fill="BFBFBF"/>
            <w:vAlign w:val="center"/>
          </w:tcPr>
          <w:p w:rsidR="004155D0" w:rsidRDefault="004155D0">
            <w:pPr>
              <w:pStyle w:val="URSBodyText"/>
              <w:snapToGrid w:val="0"/>
              <w:spacing w:after="0"/>
              <w:jc w:val="center"/>
              <w:rPr>
                <w:rFonts w:cs="Arial"/>
                <w:b/>
                <w:sz w:val="18"/>
                <w:szCs w:val="18"/>
              </w:rPr>
            </w:pPr>
          </w:p>
        </w:tc>
        <w:tc>
          <w:tcPr>
            <w:tcW w:w="1080" w:type="dxa"/>
            <w:tcBorders>
              <w:top w:val="single" w:sz="8" w:space="0" w:color="000000"/>
              <w:left w:val="single" w:sz="32" w:space="0" w:color="000000"/>
              <w:bottom w:val="single" w:sz="8" w:space="0" w:color="000000"/>
              <w:right w:val="single" w:sz="8" w:space="0" w:color="000000"/>
            </w:tcBorders>
            <w:shd w:val="clear" w:color="auto" w:fill="BFBFBF"/>
            <w:vAlign w:val="center"/>
          </w:tcPr>
          <w:p w:rsidR="004155D0" w:rsidRDefault="004155D0">
            <w:pPr>
              <w:pStyle w:val="URSBodyText"/>
              <w:snapToGrid w:val="0"/>
              <w:spacing w:after="0"/>
              <w:jc w:val="center"/>
              <w:rPr>
                <w:rFonts w:cs="Arial"/>
                <w:b/>
                <w:sz w:val="18"/>
                <w:szCs w:val="18"/>
              </w:rPr>
            </w:pPr>
          </w:p>
        </w:tc>
      </w:tr>
      <w:tr w:rsidR="004155D0">
        <w:trPr>
          <w:trHeight w:val="288"/>
        </w:trPr>
        <w:tc>
          <w:tcPr>
            <w:tcW w:w="4320" w:type="dxa"/>
            <w:vAlign w:val="center"/>
          </w:tcPr>
          <w:p w:rsidR="004155D0" w:rsidRDefault="004155D0">
            <w:pPr>
              <w:pStyle w:val="URSBodyText"/>
              <w:snapToGrid w:val="0"/>
              <w:spacing w:after="0"/>
              <w:rPr>
                <w:rFonts w:cs="Arial"/>
                <w:sz w:val="16"/>
                <w:szCs w:val="16"/>
              </w:rPr>
            </w:pPr>
            <w:r>
              <w:rPr>
                <w:rFonts w:cs="Arial"/>
                <w:sz w:val="16"/>
                <w:szCs w:val="16"/>
              </w:rPr>
              <w:t>12.  Multi-Jurisdictional Risk Assessment: §201.6(c)(2)(iii)</w:t>
            </w:r>
          </w:p>
        </w:tc>
        <w:tc>
          <w:tcPr>
            <w:tcW w:w="108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rFonts w:cs="Arial"/>
                <w:b/>
                <w:sz w:val="18"/>
                <w:szCs w:val="18"/>
              </w:rPr>
            </w:pPr>
          </w:p>
        </w:tc>
        <w:tc>
          <w:tcPr>
            <w:tcW w:w="1080" w:type="dxa"/>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rFonts w:cs="Arial"/>
                <w:b/>
                <w:sz w:val="18"/>
                <w:szCs w:val="18"/>
              </w:rPr>
            </w:pPr>
          </w:p>
        </w:tc>
      </w:tr>
    </w:tbl>
    <w:p w:rsidR="004155D0" w:rsidRDefault="004155D0">
      <w:pPr>
        <w:rPr>
          <w:rFonts w:ascii="Arial" w:hAnsi="Arial" w:cs="Arial"/>
          <w:sz w:val="16"/>
          <w:szCs w:val="16"/>
        </w:rPr>
      </w:pPr>
    </w:p>
    <w:p w:rsidR="004155D0" w:rsidRDefault="004155D0">
      <w:pPr>
        <w:rPr>
          <w:rFonts w:ascii="Arial" w:hAnsi="Arial" w:cs="Arial"/>
          <w:sz w:val="18"/>
          <w:szCs w:val="18"/>
        </w:rPr>
      </w:pPr>
      <w:r>
        <w:rPr>
          <w:rFonts w:ascii="Arial" w:hAnsi="Arial" w:cs="Arial"/>
          <w:sz w:val="18"/>
          <w:szCs w:val="18"/>
        </w:rPr>
        <w:t xml:space="preserve">*States that have additional requirements can add them in the appropriate sections of the </w:t>
      </w:r>
      <w:r>
        <w:rPr>
          <w:rFonts w:ascii="Arial" w:hAnsi="Arial" w:cs="Arial"/>
          <w:i/>
          <w:sz w:val="18"/>
          <w:szCs w:val="18"/>
        </w:rPr>
        <w:t>Local Multi-Hazard Mitigation Planning Guidance</w:t>
      </w:r>
      <w:r>
        <w:rPr>
          <w:rFonts w:ascii="Arial" w:hAnsi="Arial" w:cs="Arial"/>
          <w:sz w:val="18"/>
          <w:szCs w:val="18"/>
        </w:rPr>
        <w:t xml:space="preserve"> or create a new section and modify this Plan Review Crosswalk to record the score for those requirements.</w:t>
      </w:r>
    </w:p>
    <w:p w:rsidR="004155D0" w:rsidRDefault="004155D0">
      <w:pPr>
        <w:pStyle w:val="URSBodyText"/>
        <w:spacing w:after="0"/>
        <w:rPr>
          <w:rFonts w:cs="Arial"/>
          <w:b/>
          <w:caps/>
          <w:sz w:val="16"/>
          <w:szCs w:val="16"/>
        </w:rPr>
      </w:pPr>
    </w:p>
    <w:p w:rsidR="004155D0" w:rsidRDefault="004155D0">
      <w:pPr>
        <w:pStyle w:val="URSBodyText"/>
        <w:spacing w:after="0"/>
        <w:rPr>
          <w:rFonts w:cs="Arial"/>
          <w:b/>
          <w:caps/>
          <w:sz w:val="18"/>
          <w:szCs w:val="18"/>
        </w:rPr>
      </w:pPr>
    </w:p>
    <w:p w:rsidR="004155D0" w:rsidRDefault="004155D0">
      <w:pPr>
        <w:pStyle w:val="URSBodyText"/>
        <w:spacing w:after="0"/>
        <w:rPr>
          <w:rFonts w:cs="Arial"/>
          <w:caps/>
          <w:sz w:val="18"/>
          <w:szCs w:val="18"/>
        </w:rPr>
      </w:pPr>
      <w:r>
        <w:rPr>
          <w:rFonts w:cs="Arial"/>
          <w:b/>
          <w:caps/>
          <w:sz w:val="18"/>
          <w:szCs w:val="18"/>
        </w:rPr>
        <w:lastRenderedPageBreak/>
        <w:t>Scoring System</w:t>
      </w:r>
      <w:r>
        <w:rPr>
          <w:rFonts w:cs="Arial"/>
          <w:caps/>
          <w:sz w:val="18"/>
          <w:szCs w:val="18"/>
        </w:rPr>
        <w:t xml:space="preserve"> </w:t>
      </w:r>
    </w:p>
    <w:p w:rsidR="004155D0" w:rsidRDefault="004155D0">
      <w:pPr>
        <w:pStyle w:val="URSBodyText"/>
        <w:spacing w:after="0"/>
        <w:rPr>
          <w:rFonts w:cs="Arial"/>
          <w:caps/>
          <w:sz w:val="18"/>
          <w:szCs w:val="18"/>
        </w:rPr>
      </w:pPr>
    </w:p>
    <w:p w:rsidR="004155D0" w:rsidRDefault="004155D0">
      <w:pPr>
        <w:pStyle w:val="URSBodyText"/>
        <w:spacing w:after="0"/>
        <w:rPr>
          <w:sz w:val="18"/>
          <w:szCs w:val="18"/>
        </w:rPr>
      </w:pPr>
      <w:r>
        <w:rPr>
          <w:sz w:val="18"/>
          <w:szCs w:val="18"/>
        </w:rPr>
        <w:t>Please check one of the following for each requirement.</w:t>
      </w:r>
    </w:p>
    <w:p w:rsidR="004155D0" w:rsidRDefault="004155D0">
      <w:pPr>
        <w:pStyle w:val="URSBodyText"/>
        <w:spacing w:after="0"/>
        <w:rPr>
          <w:sz w:val="18"/>
          <w:szCs w:val="18"/>
        </w:rPr>
      </w:pPr>
    </w:p>
    <w:p w:rsidR="004155D0" w:rsidRDefault="004155D0">
      <w:pPr>
        <w:pStyle w:val="URSBodyText"/>
        <w:spacing w:after="0"/>
        <w:ind w:left="720" w:hanging="270"/>
        <w:rPr>
          <w:rFonts w:cs="Arial"/>
          <w:sz w:val="18"/>
          <w:szCs w:val="18"/>
          <w:u w:val="single"/>
        </w:rPr>
      </w:pPr>
      <w:r>
        <w:rPr>
          <w:rFonts w:cs="Arial"/>
          <w:b/>
          <w:sz w:val="18"/>
          <w:szCs w:val="18"/>
        </w:rPr>
        <w:t>N – Needs Improvement:</w:t>
      </w:r>
      <w:r>
        <w:rPr>
          <w:rFonts w:cs="Arial"/>
          <w:sz w:val="18"/>
          <w:szCs w:val="18"/>
        </w:rPr>
        <w:t xml:space="preserve">  The plan does not meet the minimum for the requirement. </w:t>
      </w:r>
      <w:r>
        <w:rPr>
          <w:rFonts w:cs="Arial"/>
          <w:sz w:val="18"/>
          <w:szCs w:val="18"/>
          <w:u w:val="single"/>
        </w:rPr>
        <w:t>Reviewer’s comments must be provided.</w:t>
      </w:r>
    </w:p>
    <w:p w:rsidR="004155D0" w:rsidRDefault="004155D0">
      <w:pPr>
        <w:pStyle w:val="URSBodyText"/>
        <w:spacing w:after="0"/>
        <w:ind w:left="720" w:hanging="270"/>
        <w:rPr>
          <w:rFonts w:cs="Arial"/>
          <w:sz w:val="18"/>
          <w:szCs w:val="18"/>
          <w:u w:val="single"/>
        </w:rPr>
      </w:pPr>
    </w:p>
    <w:p w:rsidR="004155D0" w:rsidRDefault="004155D0">
      <w:pPr>
        <w:ind w:left="720" w:hanging="270"/>
        <w:rPr>
          <w:rFonts w:ascii="Arial" w:hAnsi="Arial" w:cs="Arial"/>
          <w:sz w:val="18"/>
          <w:szCs w:val="18"/>
        </w:rPr>
      </w:pPr>
      <w:r>
        <w:rPr>
          <w:rFonts w:ascii="Arial" w:hAnsi="Arial" w:cs="Arial"/>
          <w:b/>
          <w:sz w:val="18"/>
          <w:szCs w:val="18"/>
        </w:rPr>
        <w:t xml:space="preserve">S – Satisfactory:  </w:t>
      </w:r>
      <w:r>
        <w:rPr>
          <w:rFonts w:ascii="Arial" w:hAnsi="Arial" w:cs="Arial"/>
          <w:sz w:val="18"/>
          <w:szCs w:val="18"/>
        </w:rPr>
        <w:t>The plan meets the minimum for the requirement.  Reviewer’s comments are encouraged, but not required.</w:t>
      </w:r>
    </w:p>
    <w:p w:rsidR="004155D0" w:rsidRDefault="004155D0">
      <w:pPr>
        <w:rPr>
          <w:sz w:val="16"/>
          <w:szCs w:val="16"/>
        </w:rPr>
      </w:pPr>
    </w:p>
    <w:p w:rsidR="004155D0" w:rsidRDefault="004155D0">
      <w:pPr>
        <w:rPr>
          <w:sz w:val="16"/>
          <w:szCs w:val="16"/>
        </w:rPr>
      </w:pPr>
    </w:p>
    <w:tbl>
      <w:tblPr>
        <w:tblW w:w="0" w:type="auto"/>
        <w:tblInd w:w="108" w:type="dxa"/>
        <w:tblLayout w:type="fixed"/>
        <w:tblLook w:val="0000"/>
      </w:tblPr>
      <w:tblGrid>
        <w:gridCol w:w="3870"/>
        <w:gridCol w:w="990"/>
        <w:gridCol w:w="990"/>
        <w:gridCol w:w="30"/>
      </w:tblGrid>
      <w:tr w:rsidR="004155D0">
        <w:trPr>
          <w:gridAfter w:val="1"/>
          <w:wAfter w:w="30" w:type="dxa"/>
          <w:trHeight w:val="288"/>
        </w:trPr>
        <w:tc>
          <w:tcPr>
            <w:tcW w:w="3870" w:type="dxa"/>
            <w:vAlign w:val="center"/>
          </w:tcPr>
          <w:p w:rsidR="004155D0" w:rsidRDefault="004155D0">
            <w:pPr>
              <w:pStyle w:val="URSBodyText"/>
              <w:snapToGrid w:val="0"/>
              <w:spacing w:after="0"/>
              <w:rPr>
                <w:b/>
                <w:sz w:val="16"/>
                <w:szCs w:val="16"/>
              </w:rPr>
            </w:pPr>
            <w:r>
              <w:rPr>
                <w:b/>
                <w:sz w:val="16"/>
                <w:szCs w:val="16"/>
              </w:rPr>
              <w:t>Mitigation Strategy</w:t>
            </w:r>
          </w:p>
        </w:tc>
        <w:tc>
          <w:tcPr>
            <w:tcW w:w="990" w:type="dxa"/>
            <w:tcBorders>
              <w:bottom w:val="single" w:sz="8" w:space="0" w:color="000000"/>
            </w:tcBorders>
            <w:vAlign w:val="center"/>
          </w:tcPr>
          <w:p w:rsidR="004155D0" w:rsidRDefault="004155D0">
            <w:pPr>
              <w:pStyle w:val="URSBodyText"/>
              <w:snapToGrid w:val="0"/>
              <w:spacing w:after="0"/>
              <w:jc w:val="center"/>
              <w:rPr>
                <w:b/>
                <w:sz w:val="16"/>
                <w:szCs w:val="16"/>
              </w:rPr>
            </w:pPr>
            <w:r>
              <w:rPr>
                <w:b/>
                <w:sz w:val="16"/>
                <w:szCs w:val="16"/>
              </w:rPr>
              <w:t>N</w:t>
            </w:r>
          </w:p>
        </w:tc>
        <w:tc>
          <w:tcPr>
            <w:tcW w:w="990" w:type="dxa"/>
            <w:tcBorders>
              <w:bottom w:val="single" w:sz="8" w:space="0" w:color="000000"/>
            </w:tcBorders>
            <w:vAlign w:val="center"/>
          </w:tcPr>
          <w:p w:rsidR="004155D0" w:rsidRDefault="004155D0">
            <w:pPr>
              <w:pStyle w:val="URSBodyText"/>
              <w:snapToGrid w:val="0"/>
              <w:spacing w:after="0"/>
              <w:jc w:val="center"/>
              <w:rPr>
                <w:b/>
                <w:sz w:val="16"/>
                <w:szCs w:val="16"/>
              </w:rPr>
            </w:pPr>
            <w:r>
              <w:rPr>
                <w:b/>
                <w:sz w:val="16"/>
                <w:szCs w:val="16"/>
              </w:rPr>
              <w:t>S</w:t>
            </w:r>
          </w:p>
        </w:tc>
      </w:tr>
      <w:tr w:rsidR="004155D0">
        <w:trPr>
          <w:trHeight w:val="288"/>
        </w:trPr>
        <w:tc>
          <w:tcPr>
            <w:tcW w:w="3870" w:type="dxa"/>
            <w:vAlign w:val="center"/>
          </w:tcPr>
          <w:p w:rsidR="004155D0" w:rsidRDefault="004155D0">
            <w:pPr>
              <w:pStyle w:val="URSBodyText"/>
              <w:snapToGrid w:val="0"/>
              <w:spacing w:after="0"/>
              <w:rPr>
                <w:sz w:val="16"/>
                <w:szCs w:val="16"/>
              </w:rPr>
            </w:pPr>
            <w:r>
              <w:rPr>
                <w:sz w:val="16"/>
                <w:szCs w:val="16"/>
              </w:rPr>
              <w:t>13. Local Hazard Mitigation Goals: §201.6(c)(3)(</w:t>
            </w:r>
            <w:proofErr w:type="spellStart"/>
            <w:r>
              <w:rPr>
                <w:sz w:val="16"/>
                <w:szCs w:val="16"/>
              </w:rPr>
              <w:t>i</w:t>
            </w:r>
            <w:proofErr w:type="spellEnd"/>
            <w:r>
              <w:rPr>
                <w:sz w:val="16"/>
                <w:szCs w:val="16"/>
              </w:rPr>
              <w:t>)</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288"/>
        </w:trPr>
        <w:tc>
          <w:tcPr>
            <w:tcW w:w="3870" w:type="dxa"/>
            <w:vAlign w:val="center"/>
          </w:tcPr>
          <w:p w:rsidR="004155D0" w:rsidRDefault="004155D0">
            <w:pPr>
              <w:pStyle w:val="URSBodyText"/>
              <w:snapToGrid w:val="0"/>
              <w:spacing w:after="0"/>
              <w:rPr>
                <w:sz w:val="16"/>
                <w:szCs w:val="16"/>
              </w:rPr>
            </w:pPr>
            <w:r>
              <w:rPr>
                <w:sz w:val="16"/>
                <w:szCs w:val="16"/>
              </w:rPr>
              <w:t>14. Identification and Analysis of Mitigation Actions: §201.6(c)(3)(ii)</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ind w:left="-18"/>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321"/>
        </w:trPr>
        <w:tc>
          <w:tcPr>
            <w:tcW w:w="3870" w:type="dxa"/>
            <w:vAlign w:val="center"/>
          </w:tcPr>
          <w:p w:rsidR="004155D0" w:rsidRDefault="004155D0">
            <w:pPr>
              <w:pStyle w:val="URSBodyText"/>
              <w:snapToGrid w:val="0"/>
              <w:spacing w:after="0"/>
              <w:rPr>
                <w:b/>
                <w:sz w:val="16"/>
                <w:szCs w:val="16"/>
              </w:rPr>
            </w:pPr>
            <w:r>
              <w:rPr>
                <w:b/>
                <w:sz w:val="16"/>
                <w:szCs w:val="16"/>
              </w:rPr>
              <w:t>15.  Identification and Analysis of Mitigation Actions:  NFIP Compliance. §201.6(c)(3)(ii)</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ind w:left="-18"/>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288"/>
        </w:trPr>
        <w:tc>
          <w:tcPr>
            <w:tcW w:w="3870" w:type="dxa"/>
            <w:vAlign w:val="center"/>
          </w:tcPr>
          <w:p w:rsidR="004155D0" w:rsidRDefault="004155D0">
            <w:pPr>
              <w:pStyle w:val="URSBodyText"/>
              <w:snapToGrid w:val="0"/>
              <w:spacing w:after="0"/>
              <w:rPr>
                <w:sz w:val="16"/>
                <w:szCs w:val="16"/>
              </w:rPr>
            </w:pPr>
            <w:r>
              <w:rPr>
                <w:sz w:val="16"/>
                <w:szCs w:val="16"/>
              </w:rPr>
              <w:t>16.  Implementation of Mitigation Actions: §201.6(c)(3)(iii)</w:t>
            </w:r>
          </w:p>
        </w:tc>
        <w:tc>
          <w:tcPr>
            <w:tcW w:w="990" w:type="dxa"/>
            <w:tcBorders>
              <w:top w:val="single" w:sz="8" w:space="0" w:color="000000"/>
              <w:left w:val="single" w:sz="8" w:space="0" w:color="000000"/>
              <w:bottom w:val="single" w:sz="8" w:space="0" w:color="000000"/>
            </w:tcBorders>
            <w:vAlign w:val="center"/>
          </w:tcPr>
          <w:p w:rsidR="004155D0" w:rsidRPr="00820E8B" w:rsidRDefault="004155D0">
            <w:pPr>
              <w:pStyle w:val="URSBodyText"/>
              <w:snapToGrid w:val="0"/>
              <w:spacing w:after="0"/>
              <w:jc w:val="center"/>
              <w:rPr>
                <w:b/>
                <w:color w:val="FF0000"/>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288"/>
        </w:trPr>
        <w:tc>
          <w:tcPr>
            <w:tcW w:w="3870" w:type="dxa"/>
            <w:vAlign w:val="center"/>
          </w:tcPr>
          <w:p w:rsidR="004155D0" w:rsidRDefault="004155D0">
            <w:pPr>
              <w:pStyle w:val="URSBodyText"/>
              <w:snapToGrid w:val="0"/>
              <w:spacing w:after="0"/>
              <w:rPr>
                <w:sz w:val="16"/>
                <w:szCs w:val="16"/>
              </w:rPr>
            </w:pPr>
            <w:r>
              <w:rPr>
                <w:sz w:val="16"/>
                <w:szCs w:val="16"/>
              </w:rPr>
              <w:t>17.  Multi-Jurisdictional Mitigation Actions: §201.6(c)(3)(iv)</w:t>
            </w:r>
          </w:p>
        </w:tc>
        <w:tc>
          <w:tcPr>
            <w:tcW w:w="990" w:type="dxa"/>
            <w:tcBorders>
              <w:top w:val="single" w:sz="8" w:space="0" w:color="000000"/>
              <w:left w:val="single" w:sz="8" w:space="0" w:color="000000"/>
              <w:bottom w:val="single" w:sz="8" w:space="0" w:color="000000"/>
            </w:tcBorders>
            <w:vAlign w:val="center"/>
          </w:tcPr>
          <w:p w:rsidR="004155D0" w:rsidRPr="00820E8B" w:rsidRDefault="004155D0">
            <w:pPr>
              <w:pStyle w:val="URSBodyText"/>
              <w:snapToGrid w:val="0"/>
              <w:spacing w:after="0"/>
              <w:jc w:val="center"/>
              <w:rPr>
                <w:b/>
                <w:color w:val="FF0000"/>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bl>
    <w:p w:rsidR="004155D0" w:rsidRDefault="004155D0"/>
    <w:tbl>
      <w:tblPr>
        <w:tblW w:w="0" w:type="auto"/>
        <w:tblInd w:w="108" w:type="dxa"/>
        <w:tblLayout w:type="fixed"/>
        <w:tblLook w:val="0000"/>
      </w:tblPr>
      <w:tblGrid>
        <w:gridCol w:w="3870"/>
        <w:gridCol w:w="990"/>
        <w:gridCol w:w="990"/>
        <w:gridCol w:w="30"/>
      </w:tblGrid>
      <w:tr w:rsidR="004155D0">
        <w:trPr>
          <w:gridAfter w:val="1"/>
          <w:wAfter w:w="30" w:type="dxa"/>
          <w:trHeight w:val="288"/>
        </w:trPr>
        <w:tc>
          <w:tcPr>
            <w:tcW w:w="3870" w:type="dxa"/>
            <w:vAlign w:val="center"/>
          </w:tcPr>
          <w:p w:rsidR="004155D0" w:rsidRDefault="004155D0">
            <w:pPr>
              <w:pStyle w:val="URSBodyText"/>
              <w:snapToGrid w:val="0"/>
              <w:spacing w:after="0"/>
              <w:rPr>
                <w:b/>
                <w:sz w:val="16"/>
                <w:szCs w:val="16"/>
              </w:rPr>
            </w:pPr>
            <w:r>
              <w:rPr>
                <w:b/>
                <w:sz w:val="16"/>
                <w:szCs w:val="16"/>
              </w:rPr>
              <w:t>Plan Maintenance Process</w:t>
            </w:r>
          </w:p>
        </w:tc>
        <w:tc>
          <w:tcPr>
            <w:tcW w:w="990" w:type="dxa"/>
            <w:tcBorders>
              <w:bottom w:val="single" w:sz="8" w:space="0" w:color="000000"/>
            </w:tcBorders>
            <w:vAlign w:val="center"/>
          </w:tcPr>
          <w:p w:rsidR="004155D0" w:rsidRDefault="004155D0">
            <w:pPr>
              <w:pStyle w:val="URSBodyText"/>
              <w:snapToGrid w:val="0"/>
              <w:spacing w:after="0"/>
              <w:jc w:val="center"/>
              <w:rPr>
                <w:b/>
                <w:sz w:val="16"/>
                <w:szCs w:val="16"/>
              </w:rPr>
            </w:pPr>
            <w:r>
              <w:rPr>
                <w:b/>
                <w:sz w:val="16"/>
                <w:szCs w:val="16"/>
              </w:rPr>
              <w:t>N</w:t>
            </w:r>
          </w:p>
        </w:tc>
        <w:tc>
          <w:tcPr>
            <w:tcW w:w="990" w:type="dxa"/>
            <w:tcBorders>
              <w:bottom w:val="single" w:sz="8" w:space="0" w:color="000000"/>
            </w:tcBorders>
            <w:vAlign w:val="center"/>
          </w:tcPr>
          <w:p w:rsidR="004155D0" w:rsidRDefault="004155D0">
            <w:pPr>
              <w:pStyle w:val="URSBodyText"/>
              <w:snapToGrid w:val="0"/>
              <w:spacing w:after="0"/>
              <w:jc w:val="center"/>
              <w:rPr>
                <w:b/>
                <w:sz w:val="16"/>
                <w:szCs w:val="16"/>
              </w:rPr>
            </w:pPr>
            <w:r>
              <w:rPr>
                <w:b/>
                <w:sz w:val="16"/>
                <w:szCs w:val="16"/>
              </w:rPr>
              <w:t>S</w:t>
            </w:r>
          </w:p>
        </w:tc>
      </w:tr>
      <w:tr w:rsidR="004155D0">
        <w:trPr>
          <w:trHeight w:val="288"/>
        </w:trPr>
        <w:tc>
          <w:tcPr>
            <w:tcW w:w="3870" w:type="dxa"/>
            <w:vAlign w:val="center"/>
          </w:tcPr>
          <w:p w:rsidR="004155D0" w:rsidRDefault="004155D0">
            <w:pPr>
              <w:pStyle w:val="URSBodyText"/>
              <w:snapToGrid w:val="0"/>
              <w:spacing w:after="0"/>
              <w:rPr>
                <w:sz w:val="16"/>
                <w:szCs w:val="16"/>
              </w:rPr>
            </w:pPr>
            <w:r>
              <w:rPr>
                <w:sz w:val="16"/>
                <w:szCs w:val="16"/>
              </w:rPr>
              <w:t>18.  Monitoring, Evaluating, and Updating the Plan: §201.6(c)(4)(ii)</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288"/>
        </w:trPr>
        <w:tc>
          <w:tcPr>
            <w:tcW w:w="3870" w:type="dxa"/>
            <w:vAlign w:val="center"/>
          </w:tcPr>
          <w:p w:rsidR="004155D0" w:rsidRDefault="004155D0">
            <w:pPr>
              <w:pStyle w:val="URSBodyText"/>
              <w:snapToGrid w:val="0"/>
              <w:spacing w:after="0"/>
              <w:rPr>
                <w:sz w:val="16"/>
                <w:szCs w:val="16"/>
              </w:rPr>
            </w:pPr>
            <w:r>
              <w:rPr>
                <w:sz w:val="16"/>
                <w:szCs w:val="16"/>
              </w:rPr>
              <w:t>19.  Incorporation into Existing Planning Mechanisms: §201.6(c)(4)(ii)</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288"/>
        </w:trPr>
        <w:tc>
          <w:tcPr>
            <w:tcW w:w="3870" w:type="dxa"/>
            <w:vAlign w:val="center"/>
          </w:tcPr>
          <w:p w:rsidR="004155D0" w:rsidRDefault="004155D0">
            <w:pPr>
              <w:pStyle w:val="URSBodyText"/>
              <w:snapToGrid w:val="0"/>
              <w:spacing w:after="0"/>
              <w:rPr>
                <w:sz w:val="16"/>
                <w:szCs w:val="16"/>
              </w:rPr>
            </w:pPr>
            <w:r>
              <w:rPr>
                <w:sz w:val="16"/>
                <w:szCs w:val="16"/>
              </w:rPr>
              <w:t>20. Continued Public Involvement: §201.6(c)(4)(iii)</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bl>
    <w:p w:rsidR="004155D0" w:rsidRDefault="004155D0">
      <w:pPr>
        <w:pStyle w:val="URSBodyText"/>
        <w:spacing w:after="0"/>
      </w:pPr>
    </w:p>
    <w:tbl>
      <w:tblPr>
        <w:tblW w:w="0" w:type="auto"/>
        <w:tblInd w:w="108" w:type="dxa"/>
        <w:tblLayout w:type="fixed"/>
        <w:tblLook w:val="0000"/>
      </w:tblPr>
      <w:tblGrid>
        <w:gridCol w:w="3870"/>
        <w:gridCol w:w="990"/>
        <w:gridCol w:w="990"/>
        <w:gridCol w:w="30"/>
      </w:tblGrid>
      <w:tr w:rsidR="004155D0">
        <w:trPr>
          <w:gridAfter w:val="1"/>
          <w:wAfter w:w="30" w:type="dxa"/>
          <w:trHeight w:val="288"/>
        </w:trPr>
        <w:tc>
          <w:tcPr>
            <w:tcW w:w="3870" w:type="dxa"/>
            <w:vAlign w:val="center"/>
          </w:tcPr>
          <w:p w:rsidR="004155D0" w:rsidRDefault="004155D0">
            <w:pPr>
              <w:pStyle w:val="URSBodyText"/>
              <w:snapToGrid w:val="0"/>
              <w:spacing w:after="0"/>
              <w:rPr>
                <w:b/>
                <w:sz w:val="16"/>
                <w:szCs w:val="16"/>
              </w:rPr>
            </w:pPr>
            <w:r>
              <w:rPr>
                <w:b/>
                <w:sz w:val="16"/>
                <w:szCs w:val="16"/>
              </w:rPr>
              <w:t>Additional State Requirements*</w:t>
            </w:r>
          </w:p>
        </w:tc>
        <w:tc>
          <w:tcPr>
            <w:tcW w:w="990" w:type="dxa"/>
            <w:tcBorders>
              <w:bottom w:val="single" w:sz="8" w:space="0" w:color="000000"/>
            </w:tcBorders>
            <w:vAlign w:val="center"/>
          </w:tcPr>
          <w:p w:rsidR="004155D0" w:rsidRDefault="004155D0">
            <w:pPr>
              <w:pStyle w:val="URSBodyText"/>
              <w:snapToGrid w:val="0"/>
              <w:spacing w:after="0"/>
              <w:jc w:val="center"/>
              <w:rPr>
                <w:b/>
                <w:sz w:val="16"/>
                <w:szCs w:val="16"/>
              </w:rPr>
            </w:pPr>
            <w:r>
              <w:rPr>
                <w:b/>
                <w:sz w:val="16"/>
                <w:szCs w:val="16"/>
              </w:rPr>
              <w:t>N</w:t>
            </w:r>
          </w:p>
        </w:tc>
        <w:tc>
          <w:tcPr>
            <w:tcW w:w="990" w:type="dxa"/>
            <w:tcBorders>
              <w:bottom w:val="single" w:sz="8" w:space="0" w:color="000000"/>
            </w:tcBorders>
            <w:vAlign w:val="center"/>
          </w:tcPr>
          <w:p w:rsidR="004155D0" w:rsidRDefault="004155D0">
            <w:pPr>
              <w:pStyle w:val="URSBodyText"/>
              <w:snapToGrid w:val="0"/>
              <w:spacing w:after="0"/>
              <w:jc w:val="center"/>
              <w:rPr>
                <w:b/>
                <w:sz w:val="16"/>
                <w:szCs w:val="16"/>
              </w:rPr>
            </w:pPr>
            <w:r>
              <w:rPr>
                <w:b/>
                <w:sz w:val="16"/>
                <w:szCs w:val="16"/>
              </w:rPr>
              <w:t>S</w:t>
            </w:r>
          </w:p>
        </w:tc>
      </w:tr>
      <w:tr w:rsidR="004155D0">
        <w:trPr>
          <w:trHeight w:val="288"/>
        </w:trPr>
        <w:tc>
          <w:tcPr>
            <w:tcW w:w="3870" w:type="dxa"/>
            <w:vAlign w:val="center"/>
          </w:tcPr>
          <w:p w:rsidR="004155D0" w:rsidRDefault="004155D0">
            <w:pPr>
              <w:pStyle w:val="URSBodyText"/>
              <w:snapToGrid w:val="0"/>
              <w:spacing w:after="0"/>
              <w:rPr>
                <w:sz w:val="16"/>
                <w:szCs w:val="16"/>
              </w:rPr>
            </w:pPr>
            <w:smartTag w:uri="urn:schemas-microsoft-com:office:smarttags" w:element="place">
              <w:smartTag w:uri="urn:schemas-microsoft-com:office:smarttags" w:element="PlaceName">
                <w:r>
                  <w:rPr>
                    <w:sz w:val="16"/>
                    <w:szCs w:val="16"/>
                  </w:rPr>
                  <w:t>Insert</w:t>
                </w:r>
              </w:smartTag>
              <w:r>
                <w:rPr>
                  <w:sz w:val="16"/>
                  <w:szCs w:val="16"/>
                </w:rPr>
                <w:t xml:space="preserve"> </w:t>
              </w:r>
              <w:smartTag w:uri="urn:schemas-microsoft-com:office:smarttags" w:element="PlaceType">
                <w:r>
                  <w:rPr>
                    <w:sz w:val="16"/>
                    <w:szCs w:val="16"/>
                  </w:rPr>
                  <w:t>State</w:t>
                </w:r>
              </w:smartTag>
            </w:smartTag>
            <w:r>
              <w:rPr>
                <w:sz w:val="16"/>
                <w:szCs w:val="16"/>
              </w:rPr>
              <w:t xml:space="preserve"> Requirement</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288"/>
        </w:trPr>
        <w:tc>
          <w:tcPr>
            <w:tcW w:w="3870" w:type="dxa"/>
            <w:vAlign w:val="center"/>
          </w:tcPr>
          <w:p w:rsidR="004155D0" w:rsidRDefault="004155D0">
            <w:pPr>
              <w:pStyle w:val="URSBodyText"/>
              <w:snapToGrid w:val="0"/>
              <w:spacing w:after="0"/>
              <w:rPr>
                <w:sz w:val="16"/>
                <w:szCs w:val="16"/>
              </w:rPr>
            </w:pPr>
            <w:smartTag w:uri="urn:schemas-microsoft-com:office:smarttags" w:element="place">
              <w:smartTag w:uri="urn:schemas-microsoft-com:office:smarttags" w:element="PlaceName">
                <w:r>
                  <w:rPr>
                    <w:sz w:val="16"/>
                    <w:szCs w:val="16"/>
                  </w:rPr>
                  <w:t>Insert</w:t>
                </w:r>
              </w:smartTag>
              <w:r>
                <w:rPr>
                  <w:sz w:val="16"/>
                  <w:szCs w:val="16"/>
                </w:rPr>
                <w:t xml:space="preserve"> </w:t>
              </w:r>
              <w:smartTag w:uri="urn:schemas-microsoft-com:office:smarttags" w:element="PlaceType">
                <w:r>
                  <w:rPr>
                    <w:sz w:val="16"/>
                    <w:szCs w:val="16"/>
                  </w:rPr>
                  <w:t>State</w:t>
                </w:r>
              </w:smartTag>
            </w:smartTag>
            <w:r>
              <w:rPr>
                <w:sz w:val="16"/>
                <w:szCs w:val="16"/>
              </w:rPr>
              <w:t xml:space="preserve"> Requirement</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r w:rsidR="004155D0">
        <w:trPr>
          <w:trHeight w:val="288"/>
        </w:trPr>
        <w:tc>
          <w:tcPr>
            <w:tcW w:w="3870" w:type="dxa"/>
            <w:vAlign w:val="center"/>
          </w:tcPr>
          <w:p w:rsidR="004155D0" w:rsidRDefault="004155D0">
            <w:pPr>
              <w:pStyle w:val="URSBodyText"/>
              <w:snapToGrid w:val="0"/>
              <w:spacing w:after="0"/>
              <w:rPr>
                <w:sz w:val="16"/>
                <w:szCs w:val="16"/>
              </w:rPr>
            </w:pPr>
            <w:smartTag w:uri="urn:schemas-microsoft-com:office:smarttags" w:element="place">
              <w:smartTag w:uri="urn:schemas-microsoft-com:office:smarttags" w:element="PlaceName">
                <w:r>
                  <w:rPr>
                    <w:sz w:val="16"/>
                    <w:szCs w:val="16"/>
                  </w:rPr>
                  <w:t>Insert</w:t>
                </w:r>
              </w:smartTag>
              <w:r>
                <w:rPr>
                  <w:sz w:val="16"/>
                  <w:szCs w:val="16"/>
                </w:rPr>
                <w:t xml:space="preserve"> </w:t>
              </w:r>
              <w:smartTag w:uri="urn:schemas-microsoft-com:office:smarttags" w:element="PlaceType">
                <w:r>
                  <w:rPr>
                    <w:sz w:val="16"/>
                    <w:szCs w:val="16"/>
                  </w:rPr>
                  <w:t>State</w:t>
                </w:r>
              </w:smartTag>
            </w:smartTag>
            <w:r>
              <w:rPr>
                <w:sz w:val="16"/>
                <w:szCs w:val="16"/>
              </w:rPr>
              <w:t xml:space="preserve"> Requirement</w:t>
            </w:r>
          </w:p>
        </w:tc>
        <w:tc>
          <w:tcPr>
            <w:tcW w:w="990" w:type="dxa"/>
            <w:tcBorders>
              <w:top w:val="single" w:sz="8" w:space="0" w:color="000000"/>
              <w:left w:val="single" w:sz="8" w:space="0" w:color="000000"/>
              <w:bottom w:val="single" w:sz="8" w:space="0" w:color="000000"/>
            </w:tcBorders>
            <w:vAlign w:val="center"/>
          </w:tcPr>
          <w:p w:rsidR="004155D0" w:rsidRDefault="004155D0">
            <w:pPr>
              <w:pStyle w:val="URSBodyText"/>
              <w:snapToGrid w:val="0"/>
              <w:spacing w:after="0"/>
              <w:jc w:val="center"/>
              <w:rPr>
                <w:b/>
                <w:sz w:val="16"/>
                <w:szCs w:val="16"/>
              </w:rPr>
            </w:pPr>
          </w:p>
        </w:tc>
        <w:tc>
          <w:tcPr>
            <w:tcW w:w="1020" w:type="dxa"/>
            <w:gridSpan w:val="2"/>
            <w:tcBorders>
              <w:top w:val="single" w:sz="8" w:space="0" w:color="000000"/>
              <w:left w:val="single" w:sz="32" w:space="0" w:color="000000"/>
              <w:bottom w:val="single" w:sz="8" w:space="0" w:color="000000"/>
              <w:right w:val="single" w:sz="8" w:space="0" w:color="000000"/>
            </w:tcBorders>
            <w:vAlign w:val="center"/>
          </w:tcPr>
          <w:p w:rsidR="004155D0" w:rsidRDefault="004155D0">
            <w:pPr>
              <w:pStyle w:val="URSBodyText"/>
              <w:snapToGrid w:val="0"/>
              <w:spacing w:after="0"/>
              <w:jc w:val="center"/>
              <w:rPr>
                <w:b/>
                <w:sz w:val="16"/>
                <w:szCs w:val="16"/>
              </w:rPr>
            </w:pPr>
          </w:p>
        </w:tc>
      </w:tr>
    </w:tbl>
    <w:p w:rsidR="004155D0" w:rsidRDefault="004155D0">
      <w:pPr>
        <w:pStyle w:val="URSBodyText"/>
        <w:spacing w:after="0"/>
        <w:rPr>
          <w:sz w:val="16"/>
          <w:szCs w:val="16"/>
        </w:rPr>
      </w:pPr>
    </w:p>
    <w:tbl>
      <w:tblPr>
        <w:tblW w:w="0" w:type="auto"/>
        <w:tblInd w:w="108" w:type="dxa"/>
        <w:tblLayout w:type="fixed"/>
        <w:tblLook w:val="0000"/>
      </w:tblPr>
      <w:tblGrid>
        <w:gridCol w:w="5040"/>
        <w:gridCol w:w="720"/>
        <w:gridCol w:w="30"/>
      </w:tblGrid>
      <w:tr w:rsidR="004155D0">
        <w:trPr>
          <w:gridAfter w:val="1"/>
          <w:wAfter w:w="30" w:type="dxa"/>
          <w:cantSplit/>
          <w:trHeight w:val="240"/>
        </w:trPr>
        <w:tc>
          <w:tcPr>
            <w:tcW w:w="5040" w:type="dxa"/>
          </w:tcPr>
          <w:p w:rsidR="004155D0" w:rsidRDefault="004155D0">
            <w:pPr>
              <w:pStyle w:val="URSBodyText"/>
              <w:snapToGrid w:val="0"/>
              <w:spacing w:before="240" w:after="0"/>
              <w:rPr>
                <w:b/>
                <w:caps/>
                <w:sz w:val="18"/>
                <w:szCs w:val="18"/>
              </w:rPr>
            </w:pPr>
            <w:r>
              <w:rPr>
                <w:b/>
                <w:caps/>
                <w:sz w:val="18"/>
                <w:szCs w:val="18"/>
              </w:rPr>
              <w:t>Local Mitigation Plan Approval status</w:t>
            </w:r>
          </w:p>
        </w:tc>
        <w:tc>
          <w:tcPr>
            <w:tcW w:w="720" w:type="dxa"/>
            <w:tcBorders>
              <w:bottom w:val="single" w:sz="8" w:space="0" w:color="000000"/>
            </w:tcBorders>
          </w:tcPr>
          <w:p w:rsidR="004155D0" w:rsidRDefault="004155D0">
            <w:pPr>
              <w:pStyle w:val="URSBodyText"/>
              <w:snapToGrid w:val="0"/>
              <w:spacing w:before="240" w:after="0"/>
              <w:jc w:val="center"/>
              <w:rPr>
                <w:b/>
                <w:sz w:val="18"/>
                <w:szCs w:val="18"/>
              </w:rPr>
            </w:pPr>
          </w:p>
        </w:tc>
      </w:tr>
      <w:tr w:rsidR="004155D0">
        <w:trPr>
          <w:cantSplit/>
          <w:trHeight w:val="240"/>
        </w:trPr>
        <w:tc>
          <w:tcPr>
            <w:tcW w:w="5040" w:type="dxa"/>
          </w:tcPr>
          <w:p w:rsidR="004155D0" w:rsidRDefault="004155D0">
            <w:pPr>
              <w:pStyle w:val="URSBodyText"/>
              <w:snapToGrid w:val="0"/>
              <w:spacing w:before="120" w:after="120"/>
              <w:jc w:val="right"/>
              <w:rPr>
                <w:b/>
                <w:sz w:val="18"/>
                <w:szCs w:val="18"/>
              </w:rPr>
            </w:pPr>
            <w:r>
              <w:rPr>
                <w:b/>
                <w:sz w:val="18"/>
                <w:szCs w:val="18"/>
              </w:rPr>
              <w:t>PLAN NOT APPROVED</w:t>
            </w:r>
          </w:p>
        </w:tc>
        <w:tc>
          <w:tcPr>
            <w:tcW w:w="750" w:type="dxa"/>
            <w:gridSpan w:val="2"/>
            <w:tcBorders>
              <w:top w:val="single" w:sz="8" w:space="0" w:color="000000"/>
              <w:left w:val="single" w:sz="8" w:space="0" w:color="000000"/>
              <w:bottom w:val="single" w:sz="8" w:space="0" w:color="000000"/>
              <w:right w:val="single" w:sz="8" w:space="0" w:color="000000"/>
            </w:tcBorders>
          </w:tcPr>
          <w:p w:rsidR="004155D0" w:rsidRDefault="004155D0">
            <w:pPr>
              <w:pStyle w:val="URSBodyText"/>
              <w:snapToGrid w:val="0"/>
              <w:spacing w:before="120" w:after="120"/>
              <w:jc w:val="center"/>
              <w:rPr>
                <w:b/>
                <w:sz w:val="18"/>
                <w:szCs w:val="18"/>
              </w:rPr>
            </w:pPr>
          </w:p>
        </w:tc>
      </w:tr>
      <w:tr w:rsidR="004155D0">
        <w:trPr>
          <w:gridAfter w:val="1"/>
          <w:wAfter w:w="30" w:type="dxa"/>
          <w:cantSplit/>
          <w:trHeight w:val="240"/>
        </w:trPr>
        <w:tc>
          <w:tcPr>
            <w:tcW w:w="5040" w:type="dxa"/>
          </w:tcPr>
          <w:p w:rsidR="004155D0" w:rsidRDefault="004155D0">
            <w:pPr>
              <w:pStyle w:val="URSBodyText"/>
              <w:snapToGrid w:val="0"/>
              <w:spacing w:after="0"/>
              <w:jc w:val="right"/>
              <w:rPr>
                <w:rFonts w:cs="Arial"/>
                <w:b/>
                <w:sz w:val="18"/>
                <w:szCs w:val="18"/>
              </w:rPr>
            </w:pPr>
            <w:r>
              <w:rPr>
                <w:rFonts w:cs="Arial"/>
                <w:b/>
                <w:sz w:val="18"/>
                <w:szCs w:val="18"/>
              </w:rPr>
              <w:t>See Reviewer’s Comments</w:t>
            </w:r>
          </w:p>
        </w:tc>
        <w:tc>
          <w:tcPr>
            <w:tcW w:w="720" w:type="dxa"/>
            <w:tcBorders>
              <w:top w:val="single" w:sz="8" w:space="0" w:color="000000"/>
              <w:bottom w:val="single" w:sz="8" w:space="0" w:color="000000"/>
            </w:tcBorders>
          </w:tcPr>
          <w:p w:rsidR="004155D0" w:rsidRDefault="004155D0" w:rsidP="0031191C">
            <w:pPr>
              <w:pStyle w:val="URSBodyText"/>
              <w:snapToGrid w:val="0"/>
              <w:spacing w:after="0"/>
              <w:jc w:val="center"/>
              <w:rPr>
                <w:b/>
                <w:sz w:val="18"/>
                <w:szCs w:val="18"/>
              </w:rPr>
            </w:pPr>
          </w:p>
        </w:tc>
      </w:tr>
      <w:tr w:rsidR="004155D0">
        <w:trPr>
          <w:cantSplit/>
          <w:trHeight w:val="240"/>
        </w:trPr>
        <w:tc>
          <w:tcPr>
            <w:tcW w:w="5040" w:type="dxa"/>
          </w:tcPr>
          <w:p w:rsidR="004155D0" w:rsidRDefault="004155D0">
            <w:pPr>
              <w:pStyle w:val="URSBodyText"/>
              <w:snapToGrid w:val="0"/>
              <w:spacing w:before="120" w:after="120"/>
              <w:jc w:val="right"/>
              <w:rPr>
                <w:b/>
                <w:sz w:val="18"/>
                <w:szCs w:val="18"/>
              </w:rPr>
            </w:pPr>
            <w:r>
              <w:rPr>
                <w:b/>
                <w:sz w:val="18"/>
                <w:szCs w:val="18"/>
              </w:rPr>
              <w:t>PLAN APPROVED</w:t>
            </w:r>
          </w:p>
        </w:tc>
        <w:tc>
          <w:tcPr>
            <w:tcW w:w="750" w:type="dxa"/>
            <w:gridSpan w:val="2"/>
            <w:tcBorders>
              <w:top w:val="single" w:sz="8" w:space="0" w:color="000000"/>
              <w:left w:val="single" w:sz="8" w:space="0" w:color="000000"/>
              <w:bottom w:val="single" w:sz="8" w:space="0" w:color="000000"/>
              <w:right w:val="single" w:sz="8" w:space="0" w:color="000000"/>
            </w:tcBorders>
          </w:tcPr>
          <w:p w:rsidR="004155D0" w:rsidRDefault="004155D0">
            <w:pPr>
              <w:pStyle w:val="URSBodyText"/>
              <w:snapToGrid w:val="0"/>
              <w:spacing w:before="120" w:after="120"/>
              <w:jc w:val="center"/>
              <w:rPr>
                <w:b/>
                <w:sz w:val="18"/>
                <w:szCs w:val="18"/>
              </w:rPr>
            </w:pPr>
          </w:p>
        </w:tc>
      </w:tr>
    </w:tbl>
    <w:p w:rsidR="004155D0" w:rsidRDefault="004155D0">
      <w:pPr>
        <w:pStyle w:val="URSBodyTextChar"/>
        <w:sectPr w:rsidR="004155D0">
          <w:type w:val="continuous"/>
          <w:pgSz w:w="15840" w:h="12240" w:orient="landscape"/>
          <w:pgMar w:top="1080" w:right="720" w:bottom="1080" w:left="720" w:header="720" w:footer="720" w:gutter="0"/>
          <w:cols w:num="2" w:space="720" w:equalWidth="0">
            <w:col w:w="6840" w:space="720"/>
            <w:col w:w="6840"/>
          </w:cols>
          <w:docGrid w:linePitch="360"/>
        </w:sectPr>
      </w:pPr>
    </w:p>
    <w:p w:rsidR="004155D0" w:rsidRDefault="004155D0">
      <w:pPr>
        <w:keepNext/>
        <w:ind w:left="90"/>
        <w:rPr>
          <w:rFonts w:ascii="Arial" w:hAnsi="Arial" w:cs="Arial"/>
          <w:b/>
          <w:bCs/>
          <w:sz w:val="22"/>
          <w:szCs w:val="22"/>
          <w:u w:val="single"/>
        </w:rPr>
      </w:pPr>
      <w:r>
        <w:lastRenderedPageBreak/>
        <w:br w:type="page"/>
      </w:r>
      <w:r>
        <w:rPr>
          <w:rFonts w:ascii="Arial" w:hAnsi="Arial" w:cs="Arial"/>
          <w:b/>
          <w:sz w:val="22"/>
          <w:szCs w:val="22"/>
        </w:rPr>
        <w:lastRenderedPageBreak/>
        <w:t>Local Mitigation Plan Review and Approval Status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2"/>
        <w:gridCol w:w="2301"/>
        <w:gridCol w:w="2583"/>
        <w:gridCol w:w="4320"/>
      </w:tblGrid>
      <w:tr w:rsidR="004155D0" w:rsidTr="00A411DA">
        <w:tc>
          <w:tcPr>
            <w:tcW w:w="4602" w:type="dxa"/>
            <w:tcBorders>
              <w:top w:val="single" w:sz="18" w:space="0" w:color="auto"/>
              <w:left w:val="single" w:sz="18" w:space="0" w:color="auto"/>
              <w:bottom w:val="single" w:sz="4" w:space="0" w:color="auto"/>
              <w:right w:val="single" w:sz="4" w:space="0" w:color="auto"/>
            </w:tcBorders>
          </w:tcPr>
          <w:p w:rsidR="004155D0" w:rsidRPr="00110780" w:rsidRDefault="004155D0">
            <w:pPr>
              <w:keepNext/>
              <w:rPr>
                <w:rFonts w:ascii="Arial" w:hAnsi="Arial" w:cs="Arial"/>
                <w:b/>
                <w:bCs/>
                <w:sz w:val="22"/>
                <w:szCs w:val="22"/>
              </w:rPr>
            </w:pPr>
            <w:r>
              <w:rPr>
                <w:rFonts w:ascii="Arial" w:hAnsi="Arial" w:cs="Arial"/>
                <w:b/>
                <w:bCs/>
                <w:sz w:val="22"/>
                <w:szCs w:val="22"/>
              </w:rPr>
              <w:t>Jurisdicti</w:t>
            </w:r>
            <w:r w:rsidRPr="00110780">
              <w:rPr>
                <w:rFonts w:ascii="Arial" w:hAnsi="Arial" w:cs="Arial"/>
                <w:b/>
                <w:bCs/>
                <w:sz w:val="22"/>
                <w:szCs w:val="22"/>
              </w:rPr>
              <w:t>on:</w:t>
            </w:r>
          </w:p>
          <w:p w:rsidR="004155D0" w:rsidRPr="00CA7188" w:rsidRDefault="00CA7188">
            <w:pPr>
              <w:keepNext/>
              <w:rPr>
                <w:rFonts w:ascii="Arial" w:hAnsi="Arial" w:cs="Arial"/>
                <w:sz w:val="22"/>
                <w:szCs w:val="22"/>
              </w:rPr>
            </w:pPr>
            <w:r w:rsidRPr="00CA7188">
              <w:rPr>
                <w:rFonts w:ascii="Arial" w:hAnsi="Arial" w:cs="Arial"/>
                <w:sz w:val="22"/>
                <w:szCs w:val="22"/>
              </w:rPr>
              <w:t>Cuyahoga County, Ohio</w:t>
            </w:r>
          </w:p>
        </w:tc>
        <w:tc>
          <w:tcPr>
            <w:tcW w:w="4884" w:type="dxa"/>
            <w:gridSpan w:val="2"/>
            <w:tcBorders>
              <w:top w:val="single" w:sz="18" w:space="0" w:color="auto"/>
              <w:left w:val="single" w:sz="4" w:space="0" w:color="auto"/>
              <w:bottom w:val="single" w:sz="4" w:space="0" w:color="auto"/>
            </w:tcBorders>
          </w:tcPr>
          <w:p w:rsidR="004155D0" w:rsidRDefault="004155D0">
            <w:pPr>
              <w:keepNext/>
              <w:rPr>
                <w:rFonts w:ascii="Arial" w:hAnsi="Arial" w:cs="Arial"/>
                <w:b/>
                <w:bCs/>
                <w:sz w:val="22"/>
                <w:szCs w:val="22"/>
              </w:rPr>
            </w:pPr>
            <w:r>
              <w:rPr>
                <w:rFonts w:ascii="Arial" w:hAnsi="Arial" w:cs="Arial"/>
                <w:b/>
                <w:bCs/>
                <w:sz w:val="22"/>
                <w:szCs w:val="22"/>
              </w:rPr>
              <w:t xml:space="preserve">Title of Plan: </w:t>
            </w:r>
          </w:p>
          <w:p w:rsidR="00CA7188" w:rsidRPr="00CA7188" w:rsidRDefault="00CA7188">
            <w:pPr>
              <w:keepNext/>
              <w:rPr>
                <w:rFonts w:ascii="Arial" w:hAnsi="Arial" w:cs="Arial"/>
                <w:bCs/>
                <w:sz w:val="22"/>
                <w:szCs w:val="22"/>
              </w:rPr>
            </w:pPr>
            <w:r w:rsidRPr="00CA7188">
              <w:rPr>
                <w:rFonts w:ascii="Arial" w:hAnsi="Arial" w:cs="Arial"/>
                <w:bCs/>
                <w:sz w:val="22"/>
                <w:szCs w:val="22"/>
              </w:rPr>
              <w:t>Countywide All Natural Hazards Mitigation Plan</w:t>
            </w:r>
          </w:p>
        </w:tc>
        <w:tc>
          <w:tcPr>
            <w:tcW w:w="4320" w:type="dxa"/>
            <w:tcBorders>
              <w:top w:val="single" w:sz="18" w:space="0" w:color="auto"/>
              <w:bottom w:val="single" w:sz="4" w:space="0" w:color="auto"/>
              <w:right w:val="single" w:sz="18" w:space="0" w:color="auto"/>
            </w:tcBorders>
          </w:tcPr>
          <w:p w:rsidR="00110780" w:rsidRDefault="004155D0">
            <w:pPr>
              <w:keepNext/>
              <w:rPr>
                <w:rFonts w:ascii="Arial" w:hAnsi="Arial" w:cs="Arial"/>
                <w:b/>
                <w:bCs/>
                <w:sz w:val="22"/>
                <w:szCs w:val="22"/>
              </w:rPr>
            </w:pPr>
            <w:r>
              <w:rPr>
                <w:rFonts w:ascii="Arial" w:hAnsi="Arial" w:cs="Arial"/>
                <w:b/>
                <w:bCs/>
                <w:sz w:val="22"/>
                <w:szCs w:val="22"/>
              </w:rPr>
              <w:t>Date of Plan:</w:t>
            </w:r>
          </w:p>
          <w:p w:rsidR="001D0AA2" w:rsidRPr="00CA7188" w:rsidRDefault="00CA7188">
            <w:pPr>
              <w:keepNext/>
              <w:rPr>
                <w:rFonts w:ascii="Arial" w:hAnsi="Arial" w:cs="Arial"/>
                <w:bCs/>
                <w:sz w:val="22"/>
                <w:szCs w:val="22"/>
              </w:rPr>
            </w:pPr>
            <w:r w:rsidRPr="00CA7188">
              <w:rPr>
                <w:rFonts w:ascii="Arial" w:hAnsi="Arial" w:cs="Arial"/>
                <w:bCs/>
                <w:sz w:val="22"/>
                <w:szCs w:val="22"/>
              </w:rPr>
              <w:t>Orig. 2003, Updates: 2007, 2011</w:t>
            </w:r>
          </w:p>
        </w:tc>
      </w:tr>
      <w:tr w:rsidR="004155D0">
        <w:trPr>
          <w:cantSplit/>
        </w:trPr>
        <w:tc>
          <w:tcPr>
            <w:tcW w:w="6903" w:type="dxa"/>
            <w:gridSpan w:val="2"/>
            <w:tcBorders>
              <w:top w:val="single" w:sz="4" w:space="0" w:color="auto"/>
              <w:left w:val="single" w:sz="18" w:space="0" w:color="auto"/>
              <w:bottom w:val="single" w:sz="4" w:space="0" w:color="auto"/>
            </w:tcBorders>
          </w:tcPr>
          <w:p w:rsidR="004155D0" w:rsidRDefault="004155D0">
            <w:pPr>
              <w:rPr>
                <w:rFonts w:ascii="Arial" w:hAnsi="Arial" w:cs="Arial"/>
                <w:b/>
                <w:bCs/>
                <w:sz w:val="22"/>
                <w:szCs w:val="22"/>
              </w:rPr>
            </w:pPr>
            <w:r>
              <w:rPr>
                <w:rFonts w:ascii="Arial" w:hAnsi="Arial" w:cs="Arial"/>
                <w:b/>
                <w:bCs/>
                <w:sz w:val="22"/>
                <w:szCs w:val="22"/>
              </w:rPr>
              <w:t>Local Point of Contact:</w:t>
            </w:r>
          </w:p>
          <w:p w:rsidR="004155D0" w:rsidRPr="002F1758" w:rsidRDefault="004155D0">
            <w:pPr>
              <w:rPr>
                <w:rFonts w:ascii="Arial" w:hAnsi="Arial" w:cs="Arial"/>
                <w:b/>
                <w:bCs/>
                <w:color w:val="0000FF"/>
                <w:sz w:val="22"/>
                <w:szCs w:val="22"/>
              </w:rPr>
            </w:pPr>
          </w:p>
        </w:tc>
        <w:tc>
          <w:tcPr>
            <w:tcW w:w="6903" w:type="dxa"/>
            <w:gridSpan w:val="2"/>
            <w:vMerge w:val="restart"/>
            <w:tcBorders>
              <w:top w:val="single" w:sz="4" w:space="0" w:color="auto"/>
              <w:left w:val="single" w:sz="4" w:space="0" w:color="auto"/>
              <w:right w:val="single" w:sz="18" w:space="0" w:color="auto"/>
            </w:tcBorders>
          </w:tcPr>
          <w:p w:rsidR="00110780" w:rsidRDefault="004155D0">
            <w:pPr>
              <w:rPr>
                <w:rFonts w:ascii="Arial" w:hAnsi="Arial" w:cs="Arial"/>
                <w:b/>
                <w:bCs/>
                <w:sz w:val="22"/>
                <w:szCs w:val="22"/>
              </w:rPr>
            </w:pPr>
            <w:r>
              <w:rPr>
                <w:rFonts w:ascii="Arial" w:hAnsi="Arial" w:cs="Arial"/>
                <w:b/>
                <w:bCs/>
                <w:sz w:val="22"/>
                <w:szCs w:val="22"/>
              </w:rPr>
              <w:t xml:space="preserve">Address: </w:t>
            </w:r>
          </w:p>
          <w:p w:rsidR="00110780" w:rsidRDefault="00110780">
            <w:pPr>
              <w:rPr>
                <w:rFonts w:ascii="Arial" w:hAnsi="Arial" w:cs="Arial"/>
                <w:b/>
                <w:bCs/>
                <w:sz w:val="22"/>
                <w:szCs w:val="22"/>
              </w:rPr>
            </w:pPr>
          </w:p>
          <w:p w:rsidR="004155D0" w:rsidRDefault="004155D0">
            <w:pPr>
              <w:rPr>
                <w:rFonts w:ascii="Arial" w:hAnsi="Arial" w:cs="Arial"/>
                <w:b/>
                <w:bCs/>
                <w:sz w:val="22"/>
                <w:szCs w:val="22"/>
              </w:rPr>
            </w:pPr>
            <w:r w:rsidRPr="002F1758">
              <w:rPr>
                <w:rFonts w:ascii="Arial" w:hAnsi="Arial" w:cs="Arial"/>
                <w:b/>
                <w:bCs/>
                <w:color w:val="0000FF"/>
                <w:sz w:val="22"/>
                <w:szCs w:val="22"/>
              </w:rPr>
              <w:t xml:space="preserve"> </w:t>
            </w:r>
          </w:p>
        </w:tc>
      </w:tr>
      <w:tr w:rsidR="004155D0">
        <w:trPr>
          <w:cantSplit/>
        </w:trPr>
        <w:tc>
          <w:tcPr>
            <w:tcW w:w="6903" w:type="dxa"/>
            <w:gridSpan w:val="2"/>
            <w:tcBorders>
              <w:top w:val="single" w:sz="4" w:space="0" w:color="auto"/>
              <w:left w:val="single" w:sz="18" w:space="0" w:color="auto"/>
              <w:bottom w:val="single" w:sz="4" w:space="0" w:color="auto"/>
            </w:tcBorders>
          </w:tcPr>
          <w:p w:rsidR="004155D0" w:rsidRDefault="004155D0">
            <w:pPr>
              <w:rPr>
                <w:rFonts w:ascii="Arial" w:hAnsi="Arial" w:cs="Arial"/>
                <w:b/>
                <w:bCs/>
                <w:sz w:val="22"/>
                <w:szCs w:val="22"/>
              </w:rPr>
            </w:pPr>
            <w:r>
              <w:rPr>
                <w:rFonts w:ascii="Arial" w:hAnsi="Arial" w:cs="Arial"/>
                <w:b/>
                <w:bCs/>
                <w:sz w:val="22"/>
                <w:szCs w:val="22"/>
              </w:rPr>
              <w:t>Title:</w:t>
            </w:r>
          </w:p>
          <w:p w:rsidR="004155D0" w:rsidRPr="002F1758" w:rsidRDefault="004155D0">
            <w:pPr>
              <w:rPr>
                <w:rFonts w:ascii="Arial" w:hAnsi="Arial" w:cs="Arial"/>
                <w:b/>
                <w:bCs/>
                <w:color w:val="0000FF"/>
                <w:sz w:val="22"/>
                <w:szCs w:val="22"/>
              </w:rPr>
            </w:pPr>
          </w:p>
        </w:tc>
        <w:tc>
          <w:tcPr>
            <w:tcW w:w="6903" w:type="dxa"/>
            <w:gridSpan w:val="2"/>
            <w:vMerge/>
            <w:tcBorders>
              <w:left w:val="single" w:sz="4" w:space="0" w:color="auto"/>
              <w:right w:val="single" w:sz="18" w:space="0" w:color="auto"/>
            </w:tcBorders>
          </w:tcPr>
          <w:p w:rsidR="004155D0" w:rsidRDefault="004155D0">
            <w:pPr>
              <w:rPr>
                <w:rFonts w:ascii="Arial" w:hAnsi="Arial" w:cs="Arial"/>
                <w:b/>
                <w:bCs/>
                <w:sz w:val="22"/>
                <w:szCs w:val="22"/>
              </w:rPr>
            </w:pPr>
          </w:p>
        </w:tc>
      </w:tr>
      <w:tr w:rsidR="004155D0">
        <w:trPr>
          <w:cantSplit/>
        </w:trPr>
        <w:tc>
          <w:tcPr>
            <w:tcW w:w="6903" w:type="dxa"/>
            <w:gridSpan w:val="2"/>
            <w:tcBorders>
              <w:top w:val="single" w:sz="4" w:space="0" w:color="auto"/>
              <w:left w:val="single" w:sz="18" w:space="0" w:color="auto"/>
              <w:bottom w:val="single" w:sz="4" w:space="0" w:color="auto"/>
            </w:tcBorders>
          </w:tcPr>
          <w:p w:rsidR="004155D0" w:rsidRDefault="004155D0">
            <w:pPr>
              <w:rPr>
                <w:rFonts w:ascii="Arial" w:hAnsi="Arial" w:cs="Arial"/>
                <w:b/>
                <w:bCs/>
                <w:sz w:val="22"/>
                <w:szCs w:val="22"/>
              </w:rPr>
            </w:pPr>
            <w:r>
              <w:rPr>
                <w:rFonts w:ascii="Arial" w:hAnsi="Arial" w:cs="Arial"/>
                <w:b/>
                <w:bCs/>
                <w:sz w:val="22"/>
                <w:szCs w:val="22"/>
              </w:rPr>
              <w:t>Agency:</w:t>
            </w:r>
          </w:p>
          <w:p w:rsidR="004155D0" w:rsidRPr="002F1758" w:rsidRDefault="004155D0">
            <w:pPr>
              <w:rPr>
                <w:rFonts w:ascii="Arial" w:hAnsi="Arial" w:cs="Arial"/>
                <w:b/>
                <w:bCs/>
                <w:color w:val="0000FF"/>
                <w:sz w:val="22"/>
                <w:szCs w:val="22"/>
              </w:rPr>
            </w:pPr>
          </w:p>
        </w:tc>
        <w:tc>
          <w:tcPr>
            <w:tcW w:w="6903" w:type="dxa"/>
            <w:gridSpan w:val="2"/>
            <w:vMerge/>
            <w:tcBorders>
              <w:left w:val="single" w:sz="4" w:space="0" w:color="auto"/>
              <w:bottom w:val="single" w:sz="4" w:space="0" w:color="auto"/>
              <w:right w:val="single" w:sz="18" w:space="0" w:color="auto"/>
            </w:tcBorders>
            <w:vAlign w:val="center"/>
          </w:tcPr>
          <w:p w:rsidR="004155D0" w:rsidRDefault="004155D0">
            <w:pPr>
              <w:rPr>
                <w:rFonts w:ascii="Arial" w:hAnsi="Arial" w:cs="Arial"/>
                <w:b/>
                <w:bCs/>
                <w:sz w:val="22"/>
                <w:szCs w:val="22"/>
              </w:rPr>
            </w:pPr>
          </w:p>
        </w:tc>
      </w:tr>
      <w:tr w:rsidR="004155D0">
        <w:tc>
          <w:tcPr>
            <w:tcW w:w="6903" w:type="dxa"/>
            <w:gridSpan w:val="2"/>
            <w:tcBorders>
              <w:top w:val="single" w:sz="4" w:space="0" w:color="auto"/>
              <w:left w:val="single" w:sz="18" w:space="0" w:color="auto"/>
              <w:bottom w:val="single" w:sz="18" w:space="0" w:color="auto"/>
            </w:tcBorders>
          </w:tcPr>
          <w:p w:rsidR="004155D0" w:rsidRDefault="004155D0">
            <w:pPr>
              <w:rPr>
                <w:rFonts w:ascii="Arial" w:hAnsi="Arial" w:cs="Arial"/>
                <w:b/>
                <w:bCs/>
                <w:sz w:val="22"/>
                <w:szCs w:val="22"/>
              </w:rPr>
            </w:pPr>
            <w:r>
              <w:rPr>
                <w:rFonts w:ascii="Arial" w:hAnsi="Arial" w:cs="Arial"/>
                <w:b/>
                <w:bCs/>
                <w:sz w:val="22"/>
                <w:szCs w:val="22"/>
              </w:rPr>
              <w:t>Phone Number:</w:t>
            </w:r>
          </w:p>
          <w:p w:rsidR="004155D0" w:rsidRPr="002F1758" w:rsidRDefault="004155D0">
            <w:pPr>
              <w:rPr>
                <w:rFonts w:ascii="Arial" w:hAnsi="Arial" w:cs="Arial"/>
                <w:b/>
                <w:bCs/>
                <w:color w:val="0000FF"/>
                <w:sz w:val="22"/>
                <w:szCs w:val="22"/>
              </w:rPr>
            </w:pPr>
          </w:p>
        </w:tc>
        <w:tc>
          <w:tcPr>
            <w:tcW w:w="6903" w:type="dxa"/>
            <w:gridSpan w:val="2"/>
            <w:tcBorders>
              <w:left w:val="single" w:sz="4" w:space="0" w:color="auto"/>
              <w:bottom w:val="single" w:sz="18" w:space="0" w:color="auto"/>
              <w:right w:val="single" w:sz="18" w:space="0" w:color="auto"/>
            </w:tcBorders>
          </w:tcPr>
          <w:p w:rsidR="004155D0" w:rsidRDefault="004155D0">
            <w:pPr>
              <w:rPr>
                <w:rFonts w:ascii="Arial" w:hAnsi="Arial" w:cs="Arial"/>
                <w:b/>
                <w:bCs/>
                <w:color w:val="0000FF"/>
                <w:sz w:val="22"/>
                <w:szCs w:val="22"/>
              </w:rPr>
            </w:pPr>
            <w:r>
              <w:rPr>
                <w:rFonts w:ascii="Arial" w:hAnsi="Arial" w:cs="Arial"/>
                <w:b/>
                <w:bCs/>
                <w:sz w:val="22"/>
                <w:szCs w:val="22"/>
              </w:rPr>
              <w:t xml:space="preserve">E-Mail: </w:t>
            </w:r>
          </w:p>
          <w:p w:rsidR="00110780" w:rsidRDefault="00110780">
            <w:pPr>
              <w:rPr>
                <w:rFonts w:ascii="Arial" w:hAnsi="Arial" w:cs="Arial"/>
                <w:sz w:val="22"/>
                <w:szCs w:val="22"/>
              </w:rPr>
            </w:pPr>
          </w:p>
        </w:tc>
      </w:tr>
    </w:tbl>
    <w:p w:rsidR="004155D0" w:rsidRDefault="004155D0">
      <w:pPr>
        <w:rPr>
          <w:rFonts w:ascii="Arial" w:hAnsi="Arial" w:cs="Arial"/>
          <w:sz w:val="16"/>
          <w:szCs w:val="16"/>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2"/>
        <w:gridCol w:w="4602"/>
        <w:gridCol w:w="4602"/>
      </w:tblGrid>
      <w:tr w:rsidR="004155D0">
        <w:tc>
          <w:tcPr>
            <w:tcW w:w="4602" w:type="dxa"/>
            <w:tcBorders>
              <w:top w:val="single" w:sz="18" w:space="0" w:color="auto"/>
              <w:left w:val="single" w:sz="18" w:space="0" w:color="auto"/>
              <w:bottom w:val="single" w:sz="18" w:space="0" w:color="auto"/>
              <w:right w:val="single" w:sz="4" w:space="0" w:color="auto"/>
            </w:tcBorders>
          </w:tcPr>
          <w:p w:rsidR="004155D0" w:rsidRDefault="004155D0">
            <w:pPr>
              <w:rPr>
                <w:rFonts w:ascii="Arial" w:hAnsi="Arial" w:cs="Arial"/>
                <w:b/>
                <w:bCs/>
                <w:sz w:val="22"/>
                <w:szCs w:val="22"/>
              </w:rPr>
            </w:pPr>
            <w:r>
              <w:rPr>
                <w:rFonts w:ascii="Arial" w:hAnsi="Arial" w:cs="Arial"/>
                <w:b/>
                <w:bCs/>
                <w:sz w:val="22"/>
                <w:szCs w:val="22"/>
              </w:rPr>
              <w:t>State Reviewer:</w:t>
            </w:r>
          </w:p>
          <w:p w:rsidR="004155D0" w:rsidRPr="001D0AA2" w:rsidRDefault="004155D0">
            <w:pPr>
              <w:rPr>
                <w:rFonts w:ascii="Arial" w:hAnsi="Arial" w:cs="Arial"/>
                <w:b/>
                <w:bCs/>
                <w:color w:val="0000FF"/>
                <w:sz w:val="22"/>
                <w:szCs w:val="22"/>
              </w:rPr>
            </w:pPr>
          </w:p>
        </w:tc>
        <w:tc>
          <w:tcPr>
            <w:tcW w:w="4602" w:type="dxa"/>
            <w:tcBorders>
              <w:top w:val="single" w:sz="18" w:space="0" w:color="auto"/>
              <w:left w:val="single" w:sz="4" w:space="0" w:color="auto"/>
              <w:bottom w:val="single" w:sz="18" w:space="0" w:color="auto"/>
            </w:tcBorders>
          </w:tcPr>
          <w:p w:rsidR="004155D0" w:rsidRDefault="004155D0">
            <w:pPr>
              <w:rPr>
                <w:rFonts w:ascii="Arial" w:hAnsi="Arial" w:cs="Arial"/>
                <w:b/>
                <w:bCs/>
                <w:sz w:val="22"/>
                <w:szCs w:val="22"/>
              </w:rPr>
            </w:pPr>
            <w:r>
              <w:rPr>
                <w:rFonts w:ascii="Arial" w:hAnsi="Arial" w:cs="Arial"/>
                <w:b/>
                <w:bCs/>
                <w:sz w:val="22"/>
                <w:szCs w:val="22"/>
              </w:rPr>
              <w:t>Title:</w:t>
            </w:r>
          </w:p>
          <w:p w:rsidR="001D0AA2" w:rsidRPr="001D0AA2" w:rsidRDefault="001D0AA2">
            <w:pPr>
              <w:rPr>
                <w:rFonts w:ascii="Arial" w:hAnsi="Arial" w:cs="Arial"/>
                <w:b/>
                <w:bCs/>
                <w:color w:val="0000FF"/>
                <w:sz w:val="22"/>
                <w:szCs w:val="22"/>
              </w:rPr>
            </w:pPr>
          </w:p>
        </w:tc>
        <w:tc>
          <w:tcPr>
            <w:tcW w:w="4602" w:type="dxa"/>
            <w:tcBorders>
              <w:top w:val="single" w:sz="18" w:space="0" w:color="auto"/>
              <w:bottom w:val="single" w:sz="18" w:space="0" w:color="auto"/>
              <w:right w:val="single" w:sz="18" w:space="0" w:color="auto"/>
            </w:tcBorders>
          </w:tcPr>
          <w:p w:rsidR="004155D0" w:rsidRDefault="004155D0">
            <w:pPr>
              <w:rPr>
                <w:rFonts w:ascii="Arial" w:hAnsi="Arial" w:cs="Arial"/>
                <w:b/>
                <w:bCs/>
                <w:sz w:val="22"/>
                <w:szCs w:val="22"/>
              </w:rPr>
            </w:pPr>
            <w:r>
              <w:rPr>
                <w:rFonts w:ascii="Arial" w:hAnsi="Arial" w:cs="Arial"/>
                <w:b/>
                <w:bCs/>
                <w:sz w:val="22"/>
                <w:szCs w:val="22"/>
              </w:rPr>
              <w:t>Date:</w:t>
            </w:r>
          </w:p>
          <w:p w:rsidR="001D0AA2" w:rsidRPr="001D0AA2" w:rsidRDefault="001D0AA2">
            <w:pPr>
              <w:rPr>
                <w:rFonts w:ascii="Arial" w:hAnsi="Arial" w:cs="Arial"/>
                <w:b/>
                <w:bCs/>
                <w:color w:val="0000FF"/>
                <w:sz w:val="22"/>
                <w:szCs w:val="22"/>
              </w:rPr>
            </w:pPr>
          </w:p>
        </w:tc>
      </w:tr>
    </w:tbl>
    <w:p w:rsidR="004155D0" w:rsidRDefault="004155D0">
      <w:pPr>
        <w:rPr>
          <w:rFonts w:ascii="Arial" w:hAnsi="Arial" w:cs="Arial"/>
          <w:sz w:val="16"/>
          <w:szCs w:val="16"/>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2"/>
        <w:gridCol w:w="4602"/>
        <w:gridCol w:w="4602"/>
      </w:tblGrid>
      <w:tr w:rsidR="004155D0">
        <w:tc>
          <w:tcPr>
            <w:tcW w:w="4602" w:type="dxa"/>
            <w:tcBorders>
              <w:top w:val="single" w:sz="18" w:space="0" w:color="auto"/>
              <w:left w:val="single" w:sz="18" w:space="0" w:color="auto"/>
              <w:right w:val="single" w:sz="4" w:space="0" w:color="auto"/>
            </w:tcBorders>
          </w:tcPr>
          <w:p w:rsidR="004155D0" w:rsidRDefault="004155D0">
            <w:pPr>
              <w:pStyle w:val="Heading1"/>
              <w:rPr>
                <w:rFonts w:ascii="Arial" w:hAnsi="Arial" w:cs="Arial"/>
                <w:sz w:val="22"/>
                <w:szCs w:val="22"/>
              </w:rPr>
            </w:pPr>
            <w:r>
              <w:rPr>
                <w:rFonts w:ascii="Arial" w:hAnsi="Arial" w:cs="Arial"/>
                <w:sz w:val="22"/>
                <w:szCs w:val="22"/>
              </w:rPr>
              <w:t>FEMA Reviewer:</w:t>
            </w:r>
          </w:p>
          <w:p w:rsidR="004155D0" w:rsidRDefault="004155D0">
            <w:pPr>
              <w:rPr>
                <w:rFonts w:ascii="Arial" w:hAnsi="Arial" w:cs="Arial"/>
                <w:sz w:val="22"/>
                <w:szCs w:val="22"/>
              </w:rPr>
            </w:pPr>
          </w:p>
        </w:tc>
        <w:tc>
          <w:tcPr>
            <w:tcW w:w="4602" w:type="dxa"/>
            <w:tcBorders>
              <w:top w:val="single" w:sz="18" w:space="0" w:color="auto"/>
              <w:left w:val="single" w:sz="4" w:space="0" w:color="auto"/>
              <w:right w:val="single" w:sz="4" w:space="0" w:color="auto"/>
            </w:tcBorders>
          </w:tcPr>
          <w:p w:rsidR="004155D0" w:rsidRDefault="004155D0">
            <w:pPr>
              <w:rPr>
                <w:rFonts w:ascii="Arial" w:hAnsi="Arial" w:cs="Arial"/>
                <w:b/>
                <w:sz w:val="22"/>
                <w:szCs w:val="22"/>
              </w:rPr>
            </w:pPr>
            <w:r>
              <w:rPr>
                <w:rFonts w:ascii="Arial" w:hAnsi="Arial" w:cs="Arial"/>
                <w:b/>
                <w:sz w:val="22"/>
                <w:szCs w:val="22"/>
              </w:rPr>
              <w:t>Title:</w:t>
            </w:r>
          </w:p>
        </w:tc>
        <w:tc>
          <w:tcPr>
            <w:tcW w:w="4602" w:type="dxa"/>
            <w:tcBorders>
              <w:top w:val="single" w:sz="18" w:space="0" w:color="auto"/>
              <w:left w:val="single" w:sz="4" w:space="0" w:color="auto"/>
              <w:right w:val="single" w:sz="18" w:space="0" w:color="auto"/>
            </w:tcBorders>
          </w:tcPr>
          <w:p w:rsidR="004155D0" w:rsidRDefault="004155D0">
            <w:pPr>
              <w:rPr>
                <w:rFonts w:ascii="Arial" w:hAnsi="Arial" w:cs="Arial"/>
                <w:b/>
                <w:sz w:val="22"/>
                <w:szCs w:val="22"/>
              </w:rPr>
            </w:pPr>
            <w:r>
              <w:rPr>
                <w:rFonts w:ascii="Arial" w:hAnsi="Arial" w:cs="Arial"/>
                <w:b/>
                <w:sz w:val="22"/>
                <w:szCs w:val="22"/>
              </w:rPr>
              <w:t>Date:</w:t>
            </w:r>
          </w:p>
        </w:tc>
      </w:tr>
      <w:tr w:rsidR="004155D0">
        <w:tc>
          <w:tcPr>
            <w:tcW w:w="4602" w:type="dxa"/>
            <w:tcBorders>
              <w:left w:val="single" w:sz="18" w:space="0" w:color="auto"/>
              <w:right w:val="single" w:sz="4" w:space="0" w:color="auto"/>
            </w:tcBorders>
          </w:tcPr>
          <w:p w:rsidR="004155D0" w:rsidRDefault="004155D0">
            <w:pPr>
              <w:pStyle w:val="Heading1"/>
              <w:keepNext w:val="0"/>
              <w:spacing w:before="180"/>
              <w:jc w:val="right"/>
              <w:rPr>
                <w:rFonts w:ascii="Arial" w:hAnsi="Arial" w:cs="Arial"/>
                <w:sz w:val="22"/>
                <w:szCs w:val="22"/>
              </w:rPr>
            </w:pPr>
            <w:r>
              <w:rPr>
                <w:rFonts w:ascii="Arial" w:hAnsi="Arial" w:cs="Arial"/>
                <w:sz w:val="22"/>
                <w:szCs w:val="22"/>
              </w:rPr>
              <w:t>Date Received in FEMA Region [Insert #]</w:t>
            </w:r>
          </w:p>
        </w:tc>
        <w:tc>
          <w:tcPr>
            <w:tcW w:w="9204" w:type="dxa"/>
            <w:gridSpan w:val="2"/>
            <w:tcBorders>
              <w:left w:val="single" w:sz="4" w:space="0" w:color="auto"/>
              <w:right w:val="single" w:sz="18" w:space="0" w:color="auto"/>
            </w:tcBorders>
          </w:tcPr>
          <w:p w:rsidR="004155D0" w:rsidRDefault="004155D0">
            <w:pPr>
              <w:spacing w:before="180"/>
              <w:rPr>
                <w:rFonts w:ascii="Arial" w:hAnsi="Arial" w:cs="Arial"/>
                <w:b/>
                <w:bCs/>
                <w:sz w:val="22"/>
                <w:szCs w:val="22"/>
              </w:rPr>
            </w:pPr>
          </w:p>
        </w:tc>
      </w:tr>
      <w:tr w:rsidR="004155D0">
        <w:tc>
          <w:tcPr>
            <w:tcW w:w="4602" w:type="dxa"/>
            <w:tcBorders>
              <w:left w:val="single" w:sz="18" w:space="0" w:color="auto"/>
              <w:right w:val="single" w:sz="4" w:space="0" w:color="auto"/>
            </w:tcBorders>
          </w:tcPr>
          <w:p w:rsidR="004155D0" w:rsidRDefault="004155D0">
            <w:pPr>
              <w:pStyle w:val="Heading1"/>
              <w:keepNext w:val="0"/>
              <w:spacing w:before="180"/>
              <w:jc w:val="right"/>
              <w:rPr>
                <w:rFonts w:ascii="Arial" w:hAnsi="Arial" w:cs="Arial"/>
                <w:sz w:val="22"/>
                <w:szCs w:val="22"/>
              </w:rPr>
            </w:pPr>
            <w:r>
              <w:rPr>
                <w:rFonts w:ascii="Arial" w:hAnsi="Arial" w:cs="Arial"/>
                <w:sz w:val="22"/>
                <w:szCs w:val="22"/>
              </w:rPr>
              <w:t>Plan Not Approved</w:t>
            </w:r>
          </w:p>
        </w:tc>
        <w:tc>
          <w:tcPr>
            <w:tcW w:w="9204" w:type="dxa"/>
            <w:gridSpan w:val="2"/>
            <w:tcBorders>
              <w:left w:val="single" w:sz="4" w:space="0" w:color="auto"/>
              <w:right w:val="single" w:sz="18" w:space="0" w:color="auto"/>
            </w:tcBorders>
          </w:tcPr>
          <w:p w:rsidR="004155D0" w:rsidRDefault="004155D0">
            <w:pPr>
              <w:spacing w:before="180"/>
              <w:rPr>
                <w:rFonts w:ascii="Arial" w:hAnsi="Arial" w:cs="Arial"/>
                <w:b/>
                <w:bCs/>
                <w:sz w:val="22"/>
                <w:szCs w:val="22"/>
              </w:rPr>
            </w:pPr>
          </w:p>
        </w:tc>
      </w:tr>
      <w:tr w:rsidR="004155D0">
        <w:tc>
          <w:tcPr>
            <w:tcW w:w="4602" w:type="dxa"/>
            <w:tcBorders>
              <w:left w:val="single" w:sz="18" w:space="0" w:color="auto"/>
              <w:right w:val="single" w:sz="4" w:space="0" w:color="auto"/>
            </w:tcBorders>
          </w:tcPr>
          <w:p w:rsidR="004155D0" w:rsidRDefault="004155D0">
            <w:pPr>
              <w:spacing w:before="180"/>
              <w:jc w:val="right"/>
              <w:rPr>
                <w:rFonts w:ascii="Arial" w:hAnsi="Arial" w:cs="Arial"/>
                <w:b/>
                <w:bCs/>
                <w:sz w:val="22"/>
                <w:szCs w:val="22"/>
              </w:rPr>
            </w:pPr>
            <w:r>
              <w:rPr>
                <w:rFonts w:ascii="Arial" w:hAnsi="Arial" w:cs="Arial"/>
                <w:b/>
                <w:bCs/>
                <w:sz w:val="22"/>
                <w:szCs w:val="22"/>
              </w:rPr>
              <w:t>Plan Approved</w:t>
            </w:r>
          </w:p>
        </w:tc>
        <w:tc>
          <w:tcPr>
            <w:tcW w:w="9204" w:type="dxa"/>
            <w:gridSpan w:val="2"/>
            <w:tcBorders>
              <w:left w:val="single" w:sz="4" w:space="0" w:color="auto"/>
              <w:right w:val="single" w:sz="18" w:space="0" w:color="auto"/>
            </w:tcBorders>
          </w:tcPr>
          <w:p w:rsidR="004155D0" w:rsidRDefault="004155D0">
            <w:pPr>
              <w:spacing w:before="180"/>
              <w:rPr>
                <w:rFonts w:ascii="Arial" w:hAnsi="Arial" w:cs="Arial"/>
                <w:b/>
                <w:bCs/>
                <w:sz w:val="22"/>
                <w:szCs w:val="22"/>
              </w:rPr>
            </w:pPr>
          </w:p>
        </w:tc>
      </w:tr>
      <w:tr w:rsidR="004155D0">
        <w:tc>
          <w:tcPr>
            <w:tcW w:w="4602" w:type="dxa"/>
            <w:tcBorders>
              <w:left w:val="single" w:sz="18" w:space="0" w:color="auto"/>
              <w:bottom w:val="single" w:sz="18" w:space="0" w:color="auto"/>
              <w:right w:val="single" w:sz="4" w:space="0" w:color="auto"/>
            </w:tcBorders>
          </w:tcPr>
          <w:p w:rsidR="004155D0" w:rsidRDefault="004155D0">
            <w:pPr>
              <w:spacing w:before="180"/>
              <w:jc w:val="right"/>
              <w:rPr>
                <w:rFonts w:ascii="Arial" w:hAnsi="Arial" w:cs="Arial"/>
                <w:b/>
                <w:bCs/>
                <w:sz w:val="22"/>
                <w:szCs w:val="22"/>
              </w:rPr>
            </w:pPr>
            <w:r>
              <w:rPr>
                <w:rFonts w:ascii="Arial" w:hAnsi="Arial" w:cs="Arial"/>
                <w:b/>
                <w:bCs/>
                <w:sz w:val="22"/>
                <w:szCs w:val="22"/>
              </w:rPr>
              <w:t>Date Approved</w:t>
            </w:r>
          </w:p>
        </w:tc>
        <w:tc>
          <w:tcPr>
            <w:tcW w:w="9204" w:type="dxa"/>
            <w:gridSpan w:val="2"/>
            <w:tcBorders>
              <w:left w:val="single" w:sz="4" w:space="0" w:color="auto"/>
              <w:bottom w:val="single" w:sz="18" w:space="0" w:color="auto"/>
              <w:right w:val="single" w:sz="18" w:space="0" w:color="auto"/>
            </w:tcBorders>
          </w:tcPr>
          <w:p w:rsidR="004155D0" w:rsidRDefault="004155D0">
            <w:pPr>
              <w:spacing w:before="180"/>
              <w:rPr>
                <w:rFonts w:ascii="Arial" w:hAnsi="Arial" w:cs="Arial"/>
                <w:b/>
                <w:bCs/>
                <w:sz w:val="22"/>
                <w:szCs w:val="22"/>
              </w:rPr>
            </w:pPr>
          </w:p>
        </w:tc>
      </w:tr>
    </w:tbl>
    <w:p w:rsidR="004155D0" w:rsidRDefault="004155D0">
      <w:pPr>
        <w:rPr>
          <w:rFonts w:ascii="Arial" w:hAnsi="Arial" w:cs="Arial"/>
          <w:sz w:val="16"/>
          <w:szCs w:val="16"/>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7"/>
        <w:gridCol w:w="1022"/>
        <w:gridCol w:w="1022"/>
        <w:gridCol w:w="1022"/>
        <w:gridCol w:w="1053"/>
      </w:tblGrid>
      <w:tr w:rsidR="004155D0">
        <w:trPr>
          <w:cantSplit/>
        </w:trPr>
        <w:tc>
          <w:tcPr>
            <w:tcW w:w="9687" w:type="dxa"/>
            <w:vMerge w:val="restart"/>
            <w:tcBorders>
              <w:top w:val="single" w:sz="18" w:space="0" w:color="auto"/>
              <w:left w:val="single" w:sz="18" w:space="0" w:color="auto"/>
            </w:tcBorders>
            <w:vAlign w:val="bottom"/>
          </w:tcPr>
          <w:p w:rsidR="004155D0" w:rsidRDefault="004155D0">
            <w:pPr>
              <w:pStyle w:val="Header"/>
              <w:tabs>
                <w:tab w:val="clear" w:pos="4320"/>
                <w:tab w:val="clear" w:pos="8640"/>
              </w:tabs>
              <w:rPr>
                <w:rFonts w:ascii="Arial" w:hAnsi="Arial" w:cs="Arial"/>
                <w:sz w:val="22"/>
                <w:szCs w:val="22"/>
              </w:rPr>
            </w:pPr>
            <w:r>
              <w:rPr>
                <w:rFonts w:ascii="Arial" w:hAnsi="Arial" w:cs="Arial"/>
                <w:b/>
                <w:bCs/>
                <w:sz w:val="22"/>
                <w:szCs w:val="22"/>
              </w:rPr>
              <w:t>Jurisdiction:</w:t>
            </w:r>
          </w:p>
        </w:tc>
        <w:tc>
          <w:tcPr>
            <w:tcW w:w="4119" w:type="dxa"/>
            <w:gridSpan w:val="4"/>
            <w:tcBorders>
              <w:top w:val="single" w:sz="18" w:space="0" w:color="auto"/>
              <w:left w:val="single" w:sz="2" w:space="0" w:color="auto"/>
              <w:bottom w:val="single" w:sz="4" w:space="0" w:color="auto"/>
              <w:right w:val="single" w:sz="18" w:space="0" w:color="auto"/>
            </w:tcBorders>
            <w:vAlign w:val="center"/>
          </w:tcPr>
          <w:p w:rsidR="004155D0" w:rsidRDefault="004155D0">
            <w:pPr>
              <w:pStyle w:val="Heading1"/>
              <w:jc w:val="center"/>
              <w:rPr>
                <w:rFonts w:ascii="Arial" w:hAnsi="Arial" w:cs="Arial"/>
                <w:sz w:val="22"/>
                <w:szCs w:val="22"/>
              </w:rPr>
            </w:pPr>
            <w:r>
              <w:rPr>
                <w:rFonts w:ascii="Arial" w:hAnsi="Arial" w:cs="Arial"/>
                <w:sz w:val="22"/>
                <w:szCs w:val="22"/>
              </w:rPr>
              <w:t>NFIP Status*</w:t>
            </w:r>
          </w:p>
        </w:tc>
      </w:tr>
      <w:tr w:rsidR="004155D0">
        <w:trPr>
          <w:cantSplit/>
        </w:trPr>
        <w:tc>
          <w:tcPr>
            <w:tcW w:w="9687" w:type="dxa"/>
            <w:vMerge/>
            <w:tcBorders>
              <w:left w:val="single" w:sz="18" w:space="0" w:color="auto"/>
            </w:tcBorders>
            <w:vAlign w:val="center"/>
          </w:tcPr>
          <w:p w:rsidR="004155D0" w:rsidRDefault="004155D0">
            <w:pPr>
              <w:pStyle w:val="Header"/>
              <w:tabs>
                <w:tab w:val="clear" w:pos="4320"/>
                <w:tab w:val="clear" w:pos="8640"/>
              </w:tabs>
              <w:rPr>
                <w:rFonts w:ascii="Arial" w:hAnsi="Arial" w:cs="Arial"/>
                <w:sz w:val="22"/>
                <w:szCs w:val="22"/>
              </w:rPr>
            </w:pPr>
          </w:p>
        </w:tc>
        <w:tc>
          <w:tcPr>
            <w:tcW w:w="1022" w:type="dxa"/>
            <w:tcBorders>
              <w:right w:val="single" w:sz="4" w:space="0" w:color="auto"/>
            </w:tcBorders>
            <w:vAlign w:val="center"/>
          </w:tcPr>
          <w:p w:rsidR="004155D0" w:rsidRDefault="004155D0">
            <w:pPr>
              <w:jc w:val="center"/>
              <w:rPr>
                <w:rFonts w:ascii="Arial" w:hAnsi="Arial" w:cs="Arial"/>
                <w:b/>
                <w:sz w:val="22"/>
                <w:szCs w:val="22"/>
              </w:rPr>
            </w:pPr>
            <w:r>
              <w:rPr>
                <w:rFonts w:ascii="Arial" w:hAnsi="Arial" w:cs="Arial"/>
                <w:b/>
                <w:sz w:val="22"/>
                <w:szCs w:val="22"/>
              </w:rPr>
              <w:t>Y</w:t>
            </w:r>
          </w:p>
        </w:tc>
        <w:tc>
          <w:tcPr>
            <w:tcW w:w="1022" w:type="dxa"/>
            <w:tcBorders>
              <w:left w:val="single" w:sz="4" w:space="0" w:color="auto"/>
              <w:right w:val="single" w:sz="4" w:space="0" w:color="auto"/>
            </w:tcBorders>
            <w:vAlign w:val="center"/>
          </w:tcPr>
          <w:p w:rsidR="004155D0" w:rsidRDefault="004155D0">
            <w:pPr>
              <w:jc w:val="center"/>
              <w:rPr>
                <w:rFonts w:ascii="Arial" w:hAnsi="Arial" w:cs="Arial"/>
                <w:b/>
                <w:sz w:val="22"/>
                <w:szCs w:val="22"/>
              </w:rPr>
            </w:pPr>
            <w:r>
              <w:rPr>
                <w:rFonts w:ascii="Arial" w:hAnsi="Arial" w:cs="Arial"/>
                <w:b/>
                <w:sz w:val="22"/>
                <w:szCs w:val="22"/>
              </w:rPr>
              <w:t>N</w:t>
            </w:r>
          </w:p>
        </w:tc>
        <w:tc>
          <w:tcPr>
            <w:tcW w:w="1022" w:type="dxa"/>
            <w:tcBorders>
              <w:left w:val="single" w:sz="4" w:space="0" w:color="auto"/>
              <w:right w:val="single" w:sz="4" w:space="0" w:color="auto"/>
            </w:tcBorders>
            <w:vAlign w:val="center"/>
          </w:tcPr>
          <w:p w:rsidR="004155D0" w:rsidRDefault="004155D0">
            <w:pPr>
              <w:jc w:val="center"/>
              <w:rPr>
                <w:rFonts w:ascii="Arial" w:hAnsi="Arial" w:cs="Arial"/>
                <w:b/>
                <w:sz w:val="22"/>
                <w:szCs w:val="22"/>
              </w:rPr>
            </w:pPr>
            <w:r>
              <w:rPr>
                <w:rFonts w:ascii="Arial" w:hAnsi="Arial" w:cs="Arial"/>
                <w:b/>
                <w:sz w:val="22"/>
                <w:szCs w:val="22"/>
              </w:rPr>
              <w:t>N/A</w:t>
            </w:r>
          </w:p>
        </w:tc>
        <w:tc>
          <w:tcPr>
            <w:tcW w:w="1053" w:type="dxa"/>
            <w:tcBorders>
              <w:left w:val="single" w:sz="4" w:space="0" w:color="auto"/>
              <w:right w:val="single" w:sz="18" w:space="0" w:color="auto"/>
            </w:tcBorders>
            <w:vAlign w:val="center"/>
          </w:tcPr>
          <w:p w:rsidR="004155D0" w:rsidRDefault="004155D0">
            <w:pPr>
              <w:jc w:val="center"/>
              <w:rPr>
                <w:rFonts w:ascii="Arial" w:hAnsi="Arial" w:cs="Arial"/>
                <w:b/>
                <w:sz w:val="22"/>
                <w:szCs w:val="22"/>
              </w:rPr>
            </w:pPr>
            <w:r>
              <w:rPr>
                <w:rFonts w:ascii="Arial" w:hAnsi="Arial" w:cs="Arial"/>
                <w:b/>
                <w:sz w:val="22"/>
                <w:szCs w:val="22"/>
              </w:rPr>
              <w:t>CRS Class</w:t>
            </w:r>
          </w:p>
        </w:tc>
      </w:tr>
      <w:tr w:rsidR="004155D0">
        <w:trPr>
          <w:cantSplit/>
        </w:trPr>
        <w:tc>
          <w:tcPr>
            <w:tcW w:w="9687" w:type="dxa"/>
            <w:tcBorders>
              <w:left w:val="single" w:sz="18" w:space="0" w:color="auto"/>
            </w:tcBorders>
            <w:vAlign w:val="center"/>
          </w:tcPr>
          <w:p w:rsidR="004155D0" w:rsidRDefault="00110780">
            <w:pPr>
              <w:pStyle w:val="Header"/>
              <w:tabs>
                <w:tab w:val="clear" w:pos="4320"/>
                <w:tab w:val="clear" w:pos="8640"/>
              </w:tabs>
              <w:spacing w:before="180"/>
              <w:rPr>
                <w:rFonts w:ascii="Arial" w:hAnsi="Arial" w:cs="Arial"/>
                <w:sz w:val="22"/>
                <w:szCs w:val="22"/>
              </w:rPr>
            </w:pPr>
            <w:r>
              <w:rPr>
                <w:rFonts w:ascii="Arial" w:hAnsi="Arial" w:cs="Arial"/>
                <w:sz w:val="22"/>
                <w:szCs w:val="22"/>
              </w:rPr>
              <w:t xml:space="preserve">1. </w:t>
            </w:r>
            <w:r w:rsidR="00A411DA">
              <w:rPr>
                <w:rFonts w:ascii="Arial" w:hAnsi="Arial" w:cs="Arial"/>
                <w:sz w:val="22"/>
                <w:szCs w:val="22"/>
              </w:rPr>
              <w:t>**Reference Plan</w:t>
            </w:r>
          </w:p>
        </w:tc>
        <w:tc>
          <w:tcPr>
            <w:tcW w:w="1022" w:type="dxa"/>
            <w:tcBorders>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53" w:type="dxa"/>
            <w:tcBorders>
              <w:left w:val="single" w:sz="4" w:space="0" w:color="auto"/>
              <w:right w:val="single" w:sz="18" w:space="0" w:color="auto"/>
            </w:tcBorders>
            <w:vAlign w:val="center"/>
          </w:tcPr>
          <w:p w:rsidR="004155D0" w:rsidRDefault="004155D0">
            <w:pPr>
              <w:spacing w:before="180"/>
              <w:jc w:val="center"/>
              <w:rPr>
                <w:rFonts w:ascii="Arial" w:hAnsi="Arial" w:cs="Arial"/>
                <w:sz w:val="22"/>
                <w:szCs w:val="22"/>
              </w:rPr>
            </w:pPr>
          </w:p>
        </w:tc>
      </w:tr>
      <w:tr w:rsidR="004155D0">
        <w:trPr>
          <w:cantSplit/>
        </w:trPr>
        <w:tc>
          <w:tcPr>
            <w:tcW w:w="9687" w:type="dxa"/>
            <w:tcBorders>
              <w:left w:val="single" w:sz="18" w:space="0" w:color="auto"/>
            </w:tcBorders>
            <w:vAlign w:val="center"/>
          </w:tcPr>
          <w:p w:rsidR="004155D0" w:rsidRDefault="004155D0">
            <w:pPr>
              <w:spacing w:before="180"/>
              <w:rPr>
                <w:rFonts w:ascii="Arial" w:hAnsi="Arial" w:cs="Arial"/>
                <w:sz w:val="22"/>
                <w:szCs w:val="22"/>
              </w:rPr>
            </w:pPr>
            <w:r>
              <w:rPr>
                <w:rFonts w:ascii="Arial" w:hAnsi="Arial" w:cs="Arial"/>
                <w:sz w:val="22"/>
                <w:szCs w:val="22"/>
              </w:rPr>
              <w:t>2.</w:t>
            </w:r>
          </w:p>
        </w:tc>
        <w:tc>
          <w:tcPr>
            <w:tcW w:w="1022" w:type="dxa"/>
            <w:tcBorders>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53" w:type="dxa"/>
            <w:tcBorders>
              <w:left w:val="single" w:sz="4" w:space="0" w:color="auto"/>
              <w:right w:val="single" w:sz="18" w:space="0" w:color="auto"/>
            </w:tcBorders>
            <w:vAlign w:val="center"/>
          </w:tcPr>
          <w:p w:rsidR="004155D0" w:rsidRDefault="004155D0">
            <w:pPr>
              <w:spacing w:before="180"/>
              <w:jc w:val="center"/>
              <w:rPr>
                <w:rFonts w:ascii="Arial" w:hAnsi="Arial" w:cs="Arial"/>
                <w:sz w:val="22"/>
                <w:szCs w:val="22"/>
              </w:rPr>
            </w:pPr>
          </w:p>
        </w:tc>
      </w:tr>
      <w:tr w:rsidR="004155D0">
        <w:trPr>
          <w:cantSplit/>
        </w:trPr>
        <w:tc>
          <w:tcPr>
            <w:tcW w:w="9687" w:type="dxa"/>
            <w:tcBorders>
              <w:left w:val="single" w:sz="18" w:space="0" w:color="auto"/>
            </w:tcBorders>
            <w:vAlign w:val="center"/>
          </w:tcPr>
          <w:p w:rsidR="004155D0" w:rsidRDefault="004155D0">
            <w:pPr>
              <w:pStyle w:val="Header"/>
              <w:tabs>
                <w:tab w:val="clear" w:pos="4320"/>
                <w:tab w:val="clear" w:pos="8640"/>
              </w:tabs>
              <w:spacing w:before="180"/>
              <w:rPr>
                <w:rFonts w:ascii="Arial" w:hAnsi="Arial" w:cs="Arial"/>
                <w:sz w:val="22"/>
                <w:szCs w:val="22"/>
              </w:rPr>
            </w:pPr>
            <w:r>
              <w:rPr>
                <w:rFonts w:ascii="Arial" w:hAnsi="Arial" w:cs="Arial"/>
                <w:sz w:val="22"/>
                <w:szCs w:val="22"/>
              </w:rPr>
              <w:t>3.</w:t>
            </w:r>
          </w:p>
        </w:tc>
        <w:tc>
          <w:tcPr>
            <w:tcW w:w="1022" w:type="dxa"/>
            <w:tcBorders>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53" w:type="dxa"/>
            <w:tcBorders>
              <w:left w:val="single" w:sz="4" w:space="0" w:color="auto"/>
              <w:right w:val="single" w:sz="18" w:space="0" w:color="auto"/>
            </w:tcBorders>
            <w:vAlign w:val="center"/>
          </w:tcPr>
          <w:p w:rsidR="004155D0" w:rsidRDefault="004155D0">
            <w:pPr>
              <w:spacing w:before="180"/>
              <w:jc w:val="center"/>
              <w:rPr>
                <w:rFonts w:ascii="Arial" w:hAnsi="Arial" w:cs="Arial"/>
                <w:sz w:val="22"/>
                <w:szCs w:val="22"/>
              </w:rPr>
            </w:pPr>
          </w:p>
        </w:tc>
      </w:tr>
      <w:tr w:rsidR="004155D0">
        <w:trPr>
          <w:cantSplit/>
        </w:trPr>
        <w:tc>
          <w:tcPr>
            <w:tcW w:w="9687" w:type="dxa"/>
            <w:tcBorders>
              <w:left w:val="single" w:sz="18" w:space="0" w:color="auto"/>
              <w:bottom w:val="single" w:sz="4" w:space="0" w:color="auto"/>
            </w:tcBorders>
            <w:vAlign w:val="center"/>
          </w:tcPr>
          <w:p w:rsidR="004155D0" w:rsidRDefault="004155D0">
            <w:pPr>
              <w:spacing w:before="180"/>
              <w:rPr>
                <w:rFonts w:ascii="Arial" w:hAnsi="Arial" w:cs="Arial"/>
                <w:sz w:val="22"/>
                <w:szCs w:val="22"/>
              </w:rPr>
            </w:pPr>
            <w:r>
              <w:rPr>
                <w:rFonts w:ascii="Arial" w:hAnsi="Arial" w:cs="Arial"/>
                <w:sz w:val="22"/>
                <w:szCs w:val="22"/>
              </w:rPr>
              <w:t>4.</w:t>
            </w:r>
          </w:p>
        </w:tc>
        <w:tc>
          <w:tcPr>
            <w:tcW w:w="1022" w:type="dxa"/>
            <w:tcBorders>
              <w:bottom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bottom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bottom w:val="single" w:sz="4"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53" w:type="dxa"/>
            <w:tcBorders>
              <w:left w:val="single" w:sz="4" w:space="0" w:color="auto"/>
              <w:bottom w:val="single" w:sz="4" w:space="0" w:color="auto"/>
              <w:right w:val="single" w:sz="18" w:space="0" w:color="auto"/>
            </w:tcBorders>
            <w:vAlign w:val="center"/>
          </w:tcPr>
          <w:p w:rsidR="004155D0" w:rsidRDefault="004155D0">
            <w:pPr>
              <w:spacing w:before="180"/>
              <w:jc w:val="center"/>
              <w:rPr>
                <w:rFonts w:ascii="Arial" w:hAnsi="Arial" w:cs="Arial"/>
                <w:sz w:val="22"/>
                <w:szCs w:val="22"/>
              </w:rPr>
            </w:pPr>
          </w:p>
        </w:tc>
      </w:tr>
      <w:tr w:rsidR="004155D0">
        <w:trPr>
          <w:cantSplit/>
        </w:trPr>
        <w:tc>
          <w:tcPr>
            <w:tcW w:w="9687" w:type="dxa"/>
            <w:tcBorders>
              <w:left w:val="single" w:sz="18" w:space="0" w:color="auto"/>
              <w:bottom w:val="single" w:sz="18" w:space="0" w:color="auto"/>
            </w:tcBorders>
            <w:vAlign w:val="center"/>
          </w:tcPr>
          <w:p w:rsidR="004155D0" w:rsidRDefault="004155D0">
            <w:pPr>
              <w:spacing w:before="180"/>
              <w:rPr>
                <w:rFonts w:ascii="Arial" w:hAnsi="Arial" w:cs="Arial"/>
                <w:sz w:val="22"/>
                <w:szCs w:val="22"/>
              </w:rPr>
            </w:pPr>
            <w:r>
              <w:rPr>
                <w:rFonts w:ascii="Arial" w:hAnsi="Arial" w:cs="Arial"/>
                <w:sz w:val="22"/>
                <w:szCs w:val="22"/>
              </w:rPr>
              <w:t>5.     [ATTACH PAGE(S) WITH ADDITIONAL JURISDICTIONS]</w:t>
            </w:r>
          </w:p>
        </w:tc>
        <w:tc>
          <w:tcPr>
            <w:tcW w:w="1022" w:type="dxa"/>
            <w:tcBorders>
              <w:bottom w:val="single" w:sz="18"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bottom w:val="single" w:sz="18"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22" w:type="dxa"/>
            <w:tcBorders>
              <w:left w:val="single" w:sz="4" w:space="0" w:color="auto"/>
              <w:bottom w:val="single" w:sz="18" w:space="0" w:color="auto"/>
              <w:right w:val="single" w:sz="4" w:space="0" w:color="auto"/>
            </w:tcBorders>
            <w:vAlign w:val="center"/>
          </w:tcPr>
          <w:p w:rsidR="004155D0" w:rsidRDefault="004155D0">
            <w:pPr>
              <w:spacing w:before="180"/>
              <w:jc w:val="center"/>
              <w:rPr>
                <w:rFonts w:ascii="Arial" w:hAnsi="Arial" w:cs="Arial"/>
                <w:sz w:val="22"/>
                <w:szCs w:val="22"/>
              </w:rPr>
            </w:pPr>
          </w:p>
        </w:tc>
        <w:tc>
          <w:tcPr>
            <w:tcW w:w="1053" w:type="dxa"/>
            <w:tcBorders>
              <w:left w:val="single" w:sz="4" w:space="0" w:color="auto"/>
              <w:bottom w:val="single" w:sz="18" w:space="0" w:color="auto"/>
              <w:right w:val="single" w:sz="18" w:space="0" w:color="auto"/>
            </w:tcBorders>
            <w:vAlign w:val="center"/>
          </w:tcPr>
          <w:p w:rsidR="004155D0" w:rsidRDefault="004155D0">
            <w:pPr>
              <w:spacing w:before="180"/>
              <w:jc w:val="center"/>
              <w:rPr>
                <w:rFonts w:ascii="Arial" w:hAnsi="Arial" w:cs="Arial"/>
                <w:sz w:val="22"/>
                <w:szCs w:val="22"/>
              </w:rPr>
            </w:pPr>
          </w:p>
        </w:tc>
      </w:tr>
    </w:tbl>
    <w:p w:rsidR="004155D0" w:rsidRDefault="004155D0">
      <w:pPr>
        <w:tabs>
          <w:tab w:val="left" w:pos="2160"/>
          <w:tab w:val="left" w:pos="5040"/>
          <w:tab w:val="left" w:pos="8280"/>
        </w:tabs>
        <w:spacing w:before="120"/>
        <w:ind w:left="90"/>
        <w:rPr>
          <w:rFonts w:ascii="Arial" w:hAnsi="Arial" w:cs="Arial"/>
          <w:b/>
          <w:sz w:val="22"/>
          <w:szCs w:val="22"/>
        </w:rPr>
      </w:pPr>
      <w:r>
        <w:rPr>
          <w:rFonts w:ascii="Arial" w:hAnsi="Arial" w:cs="Arial"/>
          <w:b/>
          <w:sz w:val="22"/>
          <w:szCs w:val="22"/>
        </w:rPr>
        <w:t>* Notes:</w:t>
      </w:r>
      <w:r>
        <w:rPr>
          <w:rFonts w:ascii="Arial" w:hAnsi="Arial" w:cs="Arial"/>
          <w:b/>
          <w:sz w:val="22"/>
          <w:szCs w:val="22"/>
        </w:rPr>
        <w:tab/>
        <w:t>Y = Participating</w:t>
      </w:r>
      <w:r>
        <w:rPr>
          <w:rFonts w:ascii="Arial" w:hAnsi="Arial" w:cs="Arial"/>
          <w:b/>
          <w:sz w:val="22"/>
          <w:szCs w:val="22"/>
        </w:rPr>
        <w:tab/>
        <w:t>N = Not Participating</w:t>
      </w:r>
      <w:r>
        <w:rPr>
          <w:rFonts w:ascii="Arial" w:hAnsi="Arial" w:cs="Arial"/>
          <w:b/>
          <w:sz w:val="22"/>
          <w:szCs w:val="22"/>
        </w:rPr>
        <w:tab/>
        <w:t>N/A = Not Mapped</w:t>
      </w:r>
    </w:p>
    <w:p w:rsidR="004155D0" w:rsidRPr="0063550F" w:rsidRDefault="004155D0">
      <w:pPr>
        <w:pStyle w:val="Heading4"/>
        <w:numPr>
          <w:ilvl w:val="0"/>
          <w:numId w:val="0"/>
        </w:numPr>
        <w:tabs>
          <w:tab w:val="left" w:pos="180"/>
        </w:tabs>
        <w:rPr>
          <w:rFonts w:ascii="Arial" w:hAnsi="Arial"/>
          <w:sz w:val="20"/>
          <w:u w:val="single"/>
        </w:rPr>
      </w:pPr>
      <w:r>
        <w:br w:type="page"/>
      </w:r>
      <w:r w:rsidRPr="0063550F">
        <w:rPr>
          <w:rFonts w:ascii="Arial" w:hAnsi="Arial"/>
          <w:sz w:val="20"/>
          <w:u w:val="single"/>
        </w:rPr>
        <w:t>PREREQUISITE(S)</w:t>
      </w:r>
    </w:p>
    <w:p w:rsidR="004155D0" w:rsidRPr="0063550F" w:rsidRDefault="004155D0">
      <w:pPr>
        <w:rPr>
          <w:rFonts w:ascii="Arial" w:hAnsi="Arial" w:cs="Arial"/>
        </w:rPr>
      </w:pPr>
    </w:p>
    <w:tbl>
      <w:tblPr>
        <w:tblW w:w="0" w:type="auto"/>
        <w:tblInd w:w="108" w:type="dxa"/>
        <w:tblLayout w:type="fixed"/>
        <w:tblLook w:val="0000"/>
      </w:tblPr>
      <w:tblGrid>
        <w:gridCol w:w="5210"/>
        <w:gridCol w:w="1800"/>
        <w:gridCol w:w="5940"/>
        <w:gridCol w:w="720"/>
        <w:gridCol w:w="720"/>
        <w:gridCol w:w="20"/>
      </w:tblGrid>
      <w:tr w:rsidR="004155D0" w:rsidRPr="0063550F">
        <w:trPr>
          <w:gridAfter w:val="1"/>
          <w:wAfter w:w="20" w:type="dxa"/>
          <w:trHeight w:val="972"/>
        </w:trPr>
        <w:tc>
          <w:tcPr>
            <w:tcW w:w="14390" w:type="dxa"/>
            <w:gridSpan w:val="5"/>
          </w:tcPr>
          <w:p w:rsidR="004155D0" w:rsidRPr="0063550F" w:rsidRDefault="004155D0">
            <w:pPr>
              <w:snapToGrid w:val="0"/>
              <w:spacing w:after="120"/>
              <w:rPr>
                <w:rFonts w:ascii="Arial" w:hAnsi="Arial" w:cs="Arial"/>
                <w:b/>
              </w:rPr>
            </w:pPr>
            <w:r w:rsidRPr="0063550F">
              <w:rPr>
                <w:rFonts w:ascii="Arial" w:hAnsi="Arial" w:cs="Arial"/>
                <w:b/>
              </w:rPr>
              <w:t>1.  Adoption by the Local Governing Body</w:t>
            </w:r>
          </w:p>
          <w:p w:rsidR="004155D0" w:rsidRPr="0063550F" w:rsidRDefault="004155D0">
            <w:pPr>
              <w:autoSpaceDE w:val="0"/>
              <w:rPr>
                <w:rFonts w:ascii="Arial" w:hAnsi="Arial" w:cs="Arial"/>
                <w:i/>
              </w:rPr>
            </w:pPr>
            <w:r w:rsidRPr="0063550F">
              <w:rPr>
                <w:rFonts w:ascii="Arial" w:hAnsi="Arial" w:cs="Arial"/>
                <w:b/>
                <w:i/>
              </w:rPr>
              <w:t>Requirement §201.6(c)(5)</w:t>
            </w:r>
            <w:r w:rsidRPr="0063550F">
              <w:rPr>
                <w:rFonts w:ascii="Arial" w:hAnsi="Arial" w:cs="Arial"/>
                <w:b/>
              </w:rPr>
              <w:t>:</w:t>
            </w:r>
            <w:r w:rsidRPr="0063550F">
              <w:rPr>
                <w:rFonts w:ascii="Arial" w:hAnsi="Arial" w:cs="Arial"/>
              </w:rPr>
              <w:t xml:space="preserve">  </w:t>
            </w:r>
            <w:r w:rsidRPr="0063550F">
              <w:rPr>
                <w:rFonts w:ascii="Arial" w:hAnsi="Arial" w:cs="Arial"/>
                <w:i/>
              </w:rPr>
              <w:t xml:space="preserve">[The local hazard mitigation plan </w:t>
            </w:r>
            <w:r w:rsidRPr="0063550F">
              <w:rPr>
                <w:rFonts w:ascii="Arial" w:hAnsi="Arial" w:cs="Arial"/>
                <w:b/>
                <w:i/>
              </w:rPr>
              <w:t>shall</w:t>
            </w:r>
            <w:r w:rsidRPr="0063550F">
              <w:rPr>
                <w:rFonts w:ascii="Arial" w:hAnsi="Arial" w:cs="Arial"/>
                <w:i/>
              </w:rPr>
              <w:t xml:space="preserve"> include] documentation that the plan has been formally adopted by the governing body of the jurisdiction requesting approval of the plan (e.g., City Council, County Commissioner, Tribal Council).</w:t>
            </w:r>
          </w:p>
        </w:tc>
      </w:tr>
      <w:tr w:rsidR="004155D0" w:rsidRPr="0063550F">
        <w:trPr>
          <w:cantSplit/>
          <w:trHeight w:hRule="exact" w:val="250"/>
        </w:trPr>
        <w:tc>
          <w:tcPr>
            <w:tcW w:w="5210"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940" w:type="dxa"/>
            <w:vMerge w:val="restart"/>
            <w:tcBorders>
              <w:bottom w:val="single" w:sz="8" w:space="0" w:color="000000"/>
            </w:tcBorders>
            <w:vAlign w:val="bottom"/>
          </w:tcPr>
          <w:p w:rsidR="004155D0" w:rsidRPr="0063550F" w:rsidRDefault="004155D0">
            <w:pPr>
              <w:snapToGrid w:val="0"/>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21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94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NOT</w:t>
            </w:r>
          </w:p>
          <w:p w:rsidR="004155D0" w:rsidRPr="0063550F" w:rsidRDefault="004155D0">
            <w:pPr>
              <w:autoSpaceDE w:val="0"/>
              <w:jc w:val="center"/>
              <w:rPr>
                <w:rFonts w:ascii="Arial" w:hAnsi="Arial" w:cs="Arial"/>
                <w:b/>
              </w:rPr>
            </w:pPr>
            <w:r w:rsidRPr="0063550F">
              <w:rPr>
                <w:rFonts w:ascii="Arial" w:hAnsi="Arial" w:cs="Arial"/>
                <w:b/>
              </w:rPr>
              <w:t>MET</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p>
          <w:p w:rsidR="004155D0" w:rsidRPr="0063550F" w:rsidRDefault="004155D0">
            <w:pPr>
              <w:autoSpaceDE w:val="0"/>
              <w:jc w:val="center"/>
              <w:rPr>
                <w:rFonts w:ascii="Arial" w:hAnsi="Arial" w:cs="Arial"/>
                <w:b/>
              </w:rPr>
            </w:pPr>
            <w:r w:rsidRPr="0063550F">
              <w:rPr>
                <w:rFonts w:ascii="Arial" w:hAnsi="Arial" w:cs="Arial"/>
                <w:b/>
              </w:rPr>
              <w:t>MET</w:t>
            </w:r>
          </w:p>
        </w:tc>
      </w:tr>
      <w:tr w:rsidR="00144590" w:rsidRPr="0063550F" w:rsidTr="00144590">
        <w:tc>
          <w:tcPr>
            <w:tcW w:w="5210" w:type="dxa"/>
            <w:tcBorders>
              <w:top w:val="single" w:sz="8" w:space="0" w:color="000000"/>
              <w:left w:val="single" w:sz="8" w:space="0" w:color="000000"/>
              <w:bottom w:val="single" w:sz="8" w:space="0" w:color="000000"/>
            </w:tcBorders>
          </w:tcPr>
          <w:p w:rsidR="00144590" w:rsidRPr="0063550F" w:rsidRDefault="00144590">
            <w:pPr>
              <w:tabs>
                <w:tab w:val="left" w:pos="288"/>
              </w:tabs>
              <w:autoSpaceDE w:val="0"/>
              <w:snapToGrid w:val="0"/>
              <w:ind w:left="288" w:hanging="288"/>
              <w:rPr>
                <w:rFonts w:ascii="Arial" w:hAnsi="Arial" w:cs="Arial"/>
              </w:rPr>
            </w:pPr>
            <w:r w:rsidRPr="0063550F">
              <w:rPr>
                <w:rFonts w:ascii="Arial" w:hAnsi="Arial" w:cs="Arial"/>
              </w:rPr>
              <w:t>A.</w:t>
            </w:r>
            <w:r w:rsidRPr="0063550F">
              <w:rPr>
                <w:rFonts w:ascii="Arial" w:hAnsi="Arial" w:cs="Arial"/>
              </w:rPr>
              <w:tab/>
              <w:t xml:space="preserve">Has the local governing body adopted </w:t>
            </w:r>
            <w:r w:rsidRPr="0063550F">
              <w:rPr>
                <w:rFonts w:ascii="Arial" w:hAnsi="Arial" w:cs="Arial"/>
                <w:b/>
              </w:rPr>
              <w:t xml:space="preserve">new or updated </w:t>
            </w:r>
            <w:r w:rsidRPr="0063550F">
              <w:rPr>
                <w:rFonts w:ascii="Arial" w:hAnsi="Arial" w:cs="Arial"/>
              </w:rPr>
              <w:t>plan?</w:t>
            </w:r>
          </w:p>
        </w:tc>
        <w:tc>
          <w:tcPr>
            <w:tcW w:w="7740" w:type="dxa"/>
            <w:gridSpan w:val="2"/>
            <w:vMerge w:val="restart"/>
            <w:tcBorders>
              <w:top w:val="single" w:sz="8" w:space="0" w:color="000000"/>
              <w:left w:val="single" w:sz="8" w:space="0" w:color="000000"/>
            </w:tcBorders>
            <w:vAlign w:val="center"/>
          </w:tcPr>
          <w:p w:rsidR="00144590" w:rsidRPr="00F11179" w:rsidRDefault="00144590" w:rsidP="00F11179">
            <w:pPr>
              <w:snapToGrid w:val="0"/>
              <w:rPr>
                <w:rFonts w:ascii="Arial" w:hAnsi="Arial" w:cs="Arial"/>
              </w:rPr>
            </w:pPr>
            <w:r w:rsidRPr="00F11179">
              <w:rPr>
                <w:rFonts w:ascii="Arial" w:hAnsi="Arial" w:cs="Arial"/>
              </w:rPr>
              <w:t xml:space="preserve">Reference </w:t>
            </w:r>
            <w:r w:rsidR="00F11179" w:rsidRPr="00F11179">
              <w:rPr>
                <w:rFonts w:ascii="Arial" w:hAnsi="Arial" w:cs="Arial"/>
              </w:rPr>
              <w:t>the following section (2. Multi-Jurisdictional Plan Adoption)</w:t>
            </w:r>
            <w:r w:rsidRPr="00F11179">
              <w:rPr>
                <w:rFonts w:ascii="Arial" w:hAnsi="Arial" w:cs="Arial"/>
              </w:rPr>
              <w:t>: The County and participating communities will adopt the Plan once it is considered “approved pending local adoption” by FEMA.</w:t>
            </w:r>
          </w:p>
        </w:tc>
        <w:tc>
          <w:tcPr>
            <w:tcW w:w="720" w:type="dxa"/>
            <w:tcBorders>
              <w:top w:val="single" w:sz="8" w:space="0" w:color="000000"/>
              <w:left w:val="single" w:sz="8" w:space="0" w:color="000000"/>
              <w:bottom w:val="single" w:sz="8" w:space="0" w:color="000000"/>
            </w:tcBorders>
            <w:vAlign w:val="center"/>
          </w:tcPr>
          <w:p w:rsidR="00144590" w:rsidRPr="0063550F" w:rsidRDefault="00144590">
            <w:pPr>
              <w:snapToGrid w:val="0"/>
              <w:jc w:val="center"/>
              <w:rPr>
                <w:rFonts w:ascii="Arial" w:hAnsi="Arial" w:cs="Arial"/>
                <w:color w:val="FF0000"/>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144590" w:rsidRPr="0063550F" w:rsidRDefault="00144590">
            <w:pPr>
              <w:snapToGrid w:val="0"/>
              <w:jc w:val="center"/>
              <w:rPr>
                <w:rFonts w:ascii="Arial" w:hAnsi="Arial" w:cs="Arial"/>
                <w:b/>
                <w:color w:val="0000FF"/>
              </w:rPr>
            </w:pPr>
          </w:p>
        </w:tc>
      </w:tr>
      <w:tr w:rsidR="00144590" w:rsidRPr="0063550F" w:rsidTr="00144590">
        <w:tc>
          <w:tcPr>
            <w:tcW w:w="5210" w:type="dxa"/>
            <w:tcBorders>
              <w:top w:val="single" w:sz="8" w:space="0" w:color="000000"/>
              <w:left w:val="single" w:sz="8" w:space="0" w:color="000000"/>
              <w:bottom w:val="single" w:sz="8" w:space="0" w:color="000000"/>
            </w:tcBorders>
          </w:tcPr>
          <w:p w:rsidR="00144590" w:rsidRPr="0063550F" w:rsidRDefault="00144590">
            <w:pPr>
              <w:tabs>
                <w:tab w:val="left" w:pos="288"/>
              </w:tabs>
              <w:autoSpaceDE w:val="0"/>
              <w:snapToGrid w:val="0"/>
              <w:ind w:left="288" w:hanging="288"/>
              <w:rPr>
                <w:rFonts w:ascii="Arial" w:hAnsi="Arial" w:cs="Arial"/>
              </w:rPr>
            </w:pPr>
            <w:r w:rsidRPr="0063550F">
              <w:rPr>
                <w:rFonts w:ascii="Arial" w:hAnsi="Arial" w:cs="Arial"/>
              </w:rPr>
              <w:t>B.</w:t>
            </w:r>
            <w:r w:rsidRPr="0063550F">
              <w:rPr>
                <w:rFonts w:ascii="Arial" w:hAnsi="Arial" w:cs="Arial"/>
              </w:rPr>
              <w:tab/>
              <w:t>Is supporting documentation, such as a resolution, included?</w:t>
            </w:r>
          </w:p>
        </w:tc>
        <w:tc>
          <w:tcPr>
            <w:tcW w:w="7740" w:type="dxa"/>
            <w:gridSpan w:val="2"/>
            <w:vMerge/>
            <w:tcBorders>
              <w:left w:val="single" w:sz="8" w:space="0" w:color="000000"/>
              <w:bottom w:val="single" w:sz="8" w:space="0" w:color="000000"/>
            </w:tcBorders>
          </w:tcPr>
          <w:p w:rsidR="00144590" w:rsidRPr="0063550F" w:rsidRDefault="00144590" w:rsidP="00566BC3">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144590" w:rsidRPr="0063550F" w:rsidRDefault="00144590" w:rsidP="00062D99">
            <w:pPr>
              <w:snapToGrid w:val="0"/>
              <w:jc w:val="center"/>
              <w:rPr>
                <w:rFonts w:ascii="Arial" w:hAnsi="Arial" w:cs="Arial"/>
                <w:color w:val="FF0000"/>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144590" w:rsidRPr="0063550F" w:rsidRDefault="00144590" w:rsidP="00062D99">
            <w:pPr>
              <w:snapToGrid w:val="0"/>
              <w:jc w:val="center"/>
              <w:rPr>
                <w:rFonts w:ascii="Arial" w:hAnsi="Arial" w:cs="Arial"/>
                <w:b/>
                <w:color w:val="0000FF"/>
              </w:rPr>
            </w:pPr>
          </w:p>
        </w:tc>
      </w:tr>
      <w:tr w:rsidR="00374AC2" w:rsidRPr="0063550F">
        <w:tc>
          <w:tcPr>
            <w:tcW w:w="12950" w:type="dxa"/>
            <w:gridSpan w:val="3"/>
            <w:tcBorders>
              <w:top w:val="single" w:sz="8" w:space="0" w:color="000000"/>
            </w:tcBorders>
          </w:tcPr>
          <w:p w:rsidR="00374AC2" w:rsidRPr="0063550F" w:rsidRDefault="00374AC2">
            <w:pPr>
              <w:tabs>
                <w:tab w:val="right" w:pos="12232"/>
              </w:tabs>
              <w:snapToGrid w:val="0"/>
              <w:spacing w:before="120"/>
              <w:rPr>
                <w:rFonts w:ascii="Arial" w:hAnsi="Arial" w:cs="Arial"/>
                <w:b/>
              </w:rPr>
            </w:pPr>
            <w:r w:rsidRPr="0063550F">
              <w:rPr>
                <w:rFonts w:ascii="Arial" w:hAnsi="Arial" w:cs="Arial"/>
                <w:b/>
              </w:rPr>
              <w:tab/>
              <w:t>SUMMARY SCORE</w:t>
            </w:r>
          </w:p>
        </w:tc>
        <w:tc>
          <w:tcPr>
            <w:tcW w:w="720" w:type="dxa"/>
            <w:tcBorders>
              <w:top w:val="single" w:sz="8" w:space="0" w:color="000000"/>
              <w:left w:val="single" w:sz="8" w:space="0" w:color="000000"/>
              <w:bottom w:val="single" w:sz="8" w:space="0" w:color="000000"/>
            </w:tcBorders>
            <w:vAlign w:val="center"/>
          </w:tcPr>
          <w:p w:rsidR="00374AC2" w:rsidRPr="0063550F" w:rsidRDefault="00374AC2">
            <w:pPr>
              <w:snapToGrid w:val="0"/>
              <w:jc w:val="center"/>
              <w:rPr>
                <w:rFonts w:ascii="Arial" w:hAnsi="Arial" w:cs="Arial"/>
                <w:color w:val="FF0000"/>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374AC2" w:rsidRPr="0063550F" w:rsidRDefault="00374AC2">
            <w:pPr>
              <w:snapToGrid w:val="0"/>
              <w:jc w:val="center"/>
              <w:rPr>
                <w:rFonts w:ascii="Arial" w:hAnsi="Arial" w:cs="Arial"/>
              </w:rPr>
            </w:pPr>
          </w:p>
        </w:tc>
      </w:tr>
    </w:tbl>
    <w:tbl>
      <w:tblPr>
        <w:tblpPr w:leftFromText="180" w:rightFromText="180" w:vertAnchor="text" w:horzAnchor="margin" w:tblpX="108" w:tblpY="113"/>
        <w:tblW w:w="0" w:type="auto"/>
        <w:tblLayout w:type="fixed"/>
        <w:tblLook w:val="0000"/>
      </w:tblPr>
      <w:tblGrid>
        <w:gridCol w:w="5238"/>
        <w:gridCol w:w="1800"/>
        <w:gridCol w:w="5940"/>
        <w:gridCol w:w="720"/>
        <w:gridCol w:w="720"/>
      </w:tblGrid>
      <w:tr w:rsidR="004155D0" w:rsidRPr="0063550F">
        <w:trPr>
          <w:trHeight w:val="503"/>
        </w:trPr>
        <w:tc>
          <w:tcPr>
            <w:tcW w:w="14418" w:type="dxa"/>
            <w:gridSpan w:val="5"/>
          </w:tcPr>
          <w:p w:rsidR="004155D0" w:rsidRPr="0063550F" w:rsidRDefault="004155D0">
            <w:pPr>
              <w:tabs>
                <w:tab w:val="right" w:pos="13572"/>
              </w:tabs>
              <w:snapToGrid w:val="0"/>
              <w:spacing w:after="120"/>
              <w:rPr>
                <w:rFonts w:ascii="Arial" w:hAnsi="Arial" w:cs="Arial"/>
                <w:b/>
              </w:rPr>
            </w:pPr>
            <w:r w:rsidRPr="0063550F">
              <w:rPr>
                <w:rFonts w:ascii="Arial" w:hAnsi="Arial" w:cs="Arial"/>
                <w:b/>
              </w:rPr>
              <w:t>2.  Multi-Jurisdictional Plan Adoption</w:t>
            </w:r>
          </w:p>
          <w:p w:rsidR="004155D0" w:rsidRPr="0063550F" w:rsidRDefault="004155D0">
            <w:pPr>
              <w:rPr>
                <w:rFonts w:ascii="Arial" w:hAnsi="Arial" w:cs="Arial"/>
                <w:i/>
              </w:rPr>
            </w:pPr>
            <w:r w:rsidRPr="0063550F">
              <w:rPr>
                <w:rFonts w:ascii="Arial" w:hAnsi="Arial" w:cs="Arial"/>
                <w:b/>
                <w:i/>
              </w:rPr>
              <w:t>Requirement §201.6(c</w:t>
            </w:r>
            <w:proofErr w:type="gramStart"/>
            <w:r w:rsidRPr="0063550F">
              <w:rPr>
                <w:rFonts w:ascii="Arial" w:hAnsi="Arial" w:cs="Arial"/>
                <w:b/>
                <w:i/>
              </w:rPr>
              <w:t>)(</w:t>
            </w:r>
            <w:proofErr w:type="gramEnd"/>
            <w:r w:rsidRPr="0063550F">
              <w:rPr>
                <w:rFonts w:ascii="Arial" w:hAnsi="Arial" w:cs="Arial"/>
                <w:b/>
                <w:i/>
              </w:rPr>
              <w:t>5)</w:t>
            </w:r>
            <w:r w:rsidRPr="0063550F">
              <w:rPr>
                <w:rFonts w:ascii="Arial" w:hAnsi="Arial" w:cs="Arial"/>
                <w:b/>
              </w:rPr>
              <w:t xml:space="preserve">: </w:t>
            </w:r>
            <w:r w:rsidRPr="0063550F">
              <w:rPr>
                <w:rFonts w:ascii="Arial" w:hAnsi="Arial" w:cs="Arial"/>
                <w:i/>
              </w:rPr>
              <w:t xml:space="preserve"> For multi-jurisdictional plans, each jurisdiction requesting approval of the plan </w:t>
            </w:r>
            <w:r w:rsidRPr="0063550F">
              <w:rPr>
                <w:rFonts w:ascii="Arial" w:hAnsi="Arial" w:cs="Arial"/>
                <w:b/>
                <w:i/>
              </w:rPr>
              <w:t>must</w:t>
            </w:r>
            <w:r w:rsidRPr="0063550F">
              <w:rPr>
                <w:rFonts w:ascii="Arial" w:hAnsi="Arial" w:cs="Arial"/>
                <w:i/>
              </w:rPr>
              <w:t xml:space="preserve"> document that it has been formally adopted.</w:t>
            </w:r>
          </w:p>
        </w:tc>
      </w:tr>
      <w:tr w:rsidR="004155D0" w:rsidRPr="0063550F">
        <w:trPr>
          <w:cantSplit/>
          <w:trHeight w:hRule="exact" w:val="250"/>
        </w:trPr>
        <w:tc>
          <w:tcPr>
            <w:tcW w:w="5238"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940" w:type="dxa"/>
            <w:vMerge w:val="restart"/>
            <w:tcBorders>
              <w:bottom w:val="single" w:sz="8" w:space="0" w:color="000000"/>
            </w:tcBorders>
            <w:vAlign w:val="bottom"/>
          </w:tcPr>
          <w:p w:rsidR="004155D0" w:rsidRPr="0063550F" w:rsidRDefault="004155D0">
            <w:pPr>
              <w:snapToGrid w:val="0"/>
              <w:rPr>
                <w:rFonts w:ascii="Arial" w:hAnsi="Arial" w:cs="Arial"/>
                <w:b/>
              </w:rPr>
            </w:pPr>
            <w:r w:rsidRPr="0063550F">
              <w:rPr>
                <w:rFonts w:ascii="Arial" w:hAnsi="Arial" w:cs="Arial"/>
                <w:b/>
              </w:rPr>
              <w:t>Reviewer’s Comments</w:t>
            </w:r>
          </w:p>
        </w:tc>
        <w:tc>
          <w:tcPr>
            <w:tcW w:w="1440" w:type="dxa"/>
            <w:gridSpan w:val="2"/>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238"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94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NOT</w:t>
            </w:r>
          </w:p>
          <w:p w:rsidR="004155D0" w:rsidRPr="0063550F" w:rsidRDefault="004155D0">
            <w:pPr>
              <w:autoSpaceDE w:val="0"/>
              <w:jc w:val="center"/>
              <w:rPr>
                <w:rFonts w:ascii="Arial" w:hAnsi="Arial" w:cs="Arial"/>
                <w:b/>
              </w:rPr>
            </w:pPr>
            <w:r w:rsidRPr="0063550F">
              <w:rPr>
                <w:rFonts w:ascii="Arial" w:hAnsi="Arial" w:cs="Arial"/>
                <w:b/>
              </w:rPr>
              <w:t>MET</w:t>
            </w:r>
          </w:p>
        </w:tc>
        <w:tc>
          <w:tcPr>
            <w:tcW w:w="720" w:type="dxa"/>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p>
          <w:p w:rsidR="004155D0" w:rsidRPr="0063550F" w:rsidRDefault="004155D0">
            <w:pPr>
              <w:autoSpaceDE w:val="0"/>
              <w:jc w:val="center"/>
              <w:rPr>
                <w:rFonts w:ascii="Arial" w:hAnsi="Arial" w:cs="Arial"/>
                <w:b/>
              </w:rPr>
            </w:pPr>
            <w:r w:rsidRPr="0063550F">
              <w:rPr>
                <w:rFonts w:ascii="Arial" w:hAnsi="Arial" w:cs="Arial"/>
                <w:b/>
              </w:rPr>
              <w:t>MET</w:t>
            </w:r>
          </w:p>
        </w:tc>
      </w:tr>
      <w:tr w:rsidR="004155D0" w:rsidRPr="0063550F">
        <w:tc>
          <w:tcPr>
            <w:tcW w:w="5238" w:type="dxa"/>
            <w:tcBorders>
              <w:top w:val="single" w:sz="8" w:space="0" w:color="000000"/>
              <w:left w:val="single" w:sz="8" w:space="0" w:color="000000"/>
              <w:bottom w:val="single" w:sz="8" w:space="0" w:color="000000"/>
            </w:tcBorders>
          </w:tcPr>
          <w:p w:rsidR="004155D0" w:rsidRPr="0063550F" w:rsidRDefault="004155D0">
            <w:pPr>
              <w:tabs>
                <w:tab w:val="left" w:pos="365"/>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plan indicate the specific jurisdictions represented in the plan?</w:t>
            </w:r>
          </w:p>
        </w:tc>
        <w:tc>
          <w:tcPr>
            <w:tcW w:w="1800" w:type="dxa"/>
            <w:tcBorders>
              <w:top w:val="single" w:sz="8" w:space="0" w:color="000000"/>
              <w:left w:val="single" w:sz="8" w:space="0" w:color="000000"/>
              <w:bottom w:val="single" w:sz="8" w:space="0" w:color="000000"/>
            </w:tcBorders>
          </w:tcPr>
          <w:p w:rsidR="004155D0" w:rsidRPr="0063550F" w:rsidRDefault="00566BC3">
            <w:pPr>
              <w:snapToGrid w:val="0"/>
              <w:rPr>
                <w:rFonts w:ascii="Arial" w:hAnsi="Arial" w:cs="Arial"/>
              </w:rPr>
            </w:pPr>
            <w:r w:rsidRPr="0063550F">
              <w:rPr>
                <w:rFonts w:ascii="Arial" w:hAnsi="Arial" w:cs="Arial"/>
              </w:rPr>
              <w:t>Pg.2</w:t>
            </w:r>
          </w:p>
        </w:tc>
        <w:tc>
          <w:tcPr>
            <w:tcW w:w="594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666D96" w:rsidRPr="0063550F">
        <w:tc>
          <w:tcPr>
            <w:tcW w:w="5238" w:type="dxa"/>
            <w:tcBorders>
              <w:top w:val="single" w:sz="8" w:space="0" w:color="000000"/>
              <w:left w:val="single" w:sz="8" w:space="0" w:color="000000"/>
              <w:bottom w:val="single" w:sz="8" w:space="0" w:color="000000"/>
            </w:tcBorders>
          </w:tcPr>
          <w:p w:rsidR="00666D96" w:rsidRPr="0063550F" w:rsidRDefault="00666D96">
            <w:pPr>
              <w:tabs>
                <w:tab w:val="left" w:pos="288"/>
              </w:tabs>
              <w:autoSpaceDE w:val="0"/>
              <w:snapToGrid w:val="0"/>
              <w:ind w:left="288" w:hanging="288"/>
              <w:rPr>
                <w:rFonts w:ascii="Arial" w:hAnsi="Arial" w:cs="Arial"/>
              </w:rPr>
            </w:pPr>
            <w:r w:rsidRPr="0063550F">
              <w:rPr>
                <w:rFonts w:ascii="Arial" w:hAnsi="Arial" w:cs="Arial"/>
              </w:rPr>
              <w:t>B.</w:t>
            </w:r>
            <w:r w:rsidRPr="0063550F">
              <w:rPr>
                <w:rFonts w:ascii="Arial" w:hAnsi="Arial" w:cs="Arial"/>
              </w:rPr>
              <w:tab/>
              <w:t xml:space="preserve">For each jurisdiction, has the local governing body adopted the </w:t>
            </w:r>
            <w:r w:rsidRPr="0063550F">
              <w:rPr>
                <w:rFonts w:ascii="Arial" w:hAnsi="Arial" w:cs="Arial"/>
                <w:b/>
              </w:rPr>
              <w:t xml:space="preserve">new or updated </w:t>
            </w:r>
            <w:r w:rsidRPr="0063550F">
              <w:rPr>
                <w:rFonts w:ascii="Arial" w:hAnsi="Arial" w:cs="Arial"/>
              </w:rPr>
              <w:t>plan?</w:t>
            </w:r>
          </w:p>
        </w:tc>
        <w:tc>
          <w:tcPr>
            <w:tcW w:w="1800" w:type="dxa"/>
            <w:tcBorders>
              <w:top w:val="single" w:sz="8" w:space="0" w:color="000000"/>
              <w:left w:val="single" w:sz="8" w:space="0" w:color="000000"/>
              <w:bottom w:val="single" w:sz="8" w:space="0" w:color="000000"/>
            </w:tcBorders>
          </w:tcPr>
          <w:p w:rsidR="00666D96" w:rsidRPr="0063550F" w:rsidRDefault="00566BC3" w:rsidP="00062D99">
            <w:pPr>
              <w:pStyle w:val="BalloonText"/>
              <w:snapToGrid w:val="0"/>
              <w:rPr>
                <w:rFonts w:ascii="Arial" w:hAnsi="Arial" w:cs="Arial"/>
                <w:sz w:val="20"/>
                <w:szCs w:val="20"/>
              </w:rPr>
            </w:pPr>
            <w:r w:rsidRPr="0063550F">
              <w:rPr>
                <w:rFonts w:ascii="Arial" w:hAnsi="Arial" w:cs="Arial"/>
                <w:sz w:val="20"/>
                <w:szCs w:val="20"/>
              </w:rPr>
              <w:t>Appendix 16, pg.170</w:t>
            </w:r>
          </w:p>
        </w:tc>
        <w:tc>
          <w:tcPr>
            <w:tcW w:w="5940" w:type="dxa"/>
            <w:tcBorders>
              <w:top w:val="single" w:sz="8" w:space="0" w:color="000000"/>
              <w:left w:val="single" w:sz="8" w:space="0" w:color="000000"/>
              <w:bottom w:val="single" w:sz="8" w:space="0" w:color="000000"/>
            </w:tcBorders>
          </w:tcPr>
          <w:p w:rsidR="00666D96" w:rsidRPr="0063550F" w:rsidRDefault="00566BC3" w:rsidP="00062D99">
            <w:pPr>
              <w:snapToGrid w:val="0"/>
              <w:rPr>
                <w:rFonts w:ascii="Arial" w:hAnsi="Arial" w:cs="Arial"/>
              </w:rPr>
            </w:pPr>
            <w:r w:rsidRPr="0063550F">
              <w:rPr>
                <w:rFonts w:ascii="Arial" w:hAnsi="Arial" w:cs="Arial"/>
              </w:rPr>
              <w:t xml:space="preserve">Upon receipt of FEMA approval pending local adoption, Appendix 16 will contain a listing of the communities with respective adoption status. This list will be updated as each community adopts the </w:t>
            </w:r>
            <w:r w:rsidR="00F11179">
              <w:rPr>
                <w:rFonts w:ascii="Arial" w:hAnsi="Arial" w:cs="Arial"/>
              </w:rPr>
              <w:t xml:space="preserve">updated </w:t>
            </w:r>
            <w:r w:rsidRPr="0063550F">
              <w:rPr>
                <w:rFonts w:ascii="Arial" w:hAnsi="Arial" w:cs="Arial"/>
              </w:rPr>
              <w:t>Plan.</w:t>
            </w:r>
          </w:p>
        </w:tc>
        <w:tc>
          <w:tcPr>
            <w:tcW w:w="720" w:type="dxa"/>
            <w:tcBorders>
              <w:top w:val="single" w:sz="8" w:space="0" w:color="000000"/>
              <w:left w:val="single" w:sz="8" w:space="0" w:color="000000"/>
              <w:bottom w:val="single" w:sz="8" w:space="0" w:color="000000"/>
            </w:tcBorders>
            <w:vAlign w:val="center"/>
          </w:tcPr>
          <w:p w:rsidR="00666D96" w:rsidRPr="0063550F" w:rsidRDefault="00666D96" w:rsidP="00062D99">
            <w:pPr>
              <w:snapToGrid w:val="0"/>
              <w:jc w:val="center"/>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666D96" w:rsidRPr="0063550F" w:rsidRDefault="00666D96">
            <w:pPr>
              <w:snapToGrid w:val="0"/>
              <w:jc w:val="center"/>
              <w:rPr>
                <w:rFonts w:ascii="Arial" w:hAnsi="Arial" w:cs="Arial"/>
              </w:rPr>
            </w:pPr>
          </w:p>
        </w:tc>
      </w:tr>
      <w:tr w:rsidR="00666D96" w:rsidRPr="0063550F">
        <w:tc>
          <w:tcPr>
            <w:tcW w:w="5238" w:type="dxa"/>
            <w:tcBorders>
              <w:top w:val="single" w:sz="8" w:space="0" w:color="000000"/>
              <w:left w:val="single" w:sz="8" w:space="0" w:color="000000"/>
              <w:bottom w:val="single" w:sz="8" w:space="0" w:color="000000"/>
            </w:tcBorders>
          </w:tcPr>
          <w:p w:rsidR="00666D96" w:rsidRPr="0063550F" w:rsidRDefault="00666D96">
            <w:pPr>
              <w:tabs>
                <w:tab w:val="left" w:pos="365"/>
              </w:tabs>
              <w:autoSpaceDE w:val="0"/>
              <w:snapToGrid w:val="0"/>
              <w:ind w:left="252" w:hanging="252"/>
              <w:rPr>
                <w:rFonts w:ascii="Arial" w:hAnsi="Arial" w:cs="Arial"/>
              </w:rPr>
            </w:pPr>
            <w:r w:rsidRPr="0063550F">
              <w:rPr>
                <w:rFonts w:ascii="Arial" w:hAnsi="Arial" w:cs="Arial"/>
              </w:rPr>
              <w:t>C.</w:t>
            </w:r>
            <w:r w:rsidRPr="0063550F">
              <w:rPr>
                <w:rFonts w:ascii="Arial" w:hAnsi="Arial" w:cs="Arial"/>
              </w:rPr>
              <w:tab/>
              <w:t>Is supporting documentation, such as a resolution, included for each participating jurisdiction?</w:t>
            </w:r>
          </w:p>
        </w:tc>
        <w:tc>
          <w:tcPr>
            <w:tcW w:w="1800" w:type="dxa"/>
            <w:tcBorders>
              <w:top w:val="single" w:sz="8" w:space="0" w:color="000000"/>
              <w:left w:val="single" w:sz="8" w:space="0" w:color="000000"/>
              <w:bottom w:val="single" w:sz="8" w:space="0" w:color="000000"/>
            </w:tcBorders>
          </w:tcPr>
          <w:p w:rsidR="00666D96" w:rsidRPr="0063550F" w:rsidRDefault="00566BC3">
            <w:pPr>
              <w:snapToGrid w:val="0"/>
              <w:rPr>
                <w:rFonts w:ascii="Arial" w:hAnsi="Arial" w:cs="Arial"/>
              </w:rPr>
            </w:pPr>
            <w:r w:rsidRPr="0063550F">
              <w:rPr>
                <w:rFonts w:ascii="Arial" w:hAnsi="Arial" w:cs="Arial"/>
              </w:rPr>
              <w:t>Appendix 16, pg. 170</w:t>
            </w:r>
          </w:p>
        </w:tc>
        <w:tc>
          <w:tcPr>
            <w:tcW w:w="5940" w:type="dxa"/>
            <w:tcBorders>
              <w:top w:val="single" w:sz="8" w:space="0" w:color="000000"/>
              <w:left w:val="single" w:sz="8" w:space="0" w:color="000000"/>
              <w:bottom w:val="single" w:sz="8" w:space="0" w:color="000000"/>
            </w:tcBorders>
          </w:tcPr>
          <w:p w:rsidR="00666D96" w:rsidRPr="0063550F" w:rsidRDefault="00566BC3">
            <w:pPr>
              <w:snapToGrid w:val="0"/>
              <w:rPr>
                <w:rFonts w:ascii="Arial" w:hAnsi="Arial" w:cs="Arial"/>
              </w:rPr>
            </w:pPr>
            <w:r w:rsidRPr="0063550F">
              <w:rPr>
                <w:rFonts w:ascii="Arial" w:hAnsi="Arial" w:cs="Arial"/>
              </w:rPr>
              <w:t>Community resolutions will be included following Appendix 16</w:t>
            </w:r>
          </w:p>
        </w:tc>
        <w:tc>
          <w:tcPr>
            <w:tcW w:w="720" w:type="dxa"/>
            <w:tcBorders>
              <w:top w:val="single" w:sz="8" w:space="0" w:color="000000"/>
              <w:left w:val="single" w:sz="8" w:space="0" w:color="000000"/>
              <w:bottom w:val="single" w:sz="8" w:space="0" w:color="000000"/>
            </w:tcBorders>
            <w:vAlign w:val="center"/>
          </w:tcPr>
          <w:p w:rsidR="00666D96" w:rsidRPr="0063550F" w:rsidRDefault="00666D96">
            <w:pPr>
              <w:snapToGrid w:val="0"/>
              <w:jc w:val="center"/>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666D96" w:rsidRPr="0063550F" w:rsidRDefault="00666D96">
            <w:pPr>
              <w:snapToGrid w:val="0"/>
              <w:jc w:val="center"/>
              <w:rPr>
                <w:rFonts w:ascii="Arial" w:hAnsi="Arial" w:cs="Arial"/>
              </w:rPr>
            </w:pPr>
          </w:p>
        </w:tc>
      </w:tr>
      <w:tr w:rsidR="00666D96" w:rsidRPr="0063550F">
        <w:tc>
          <w:tcPr>
            <w:tcW w:w="12978" w:type="dxa"/>
            <w:gridSpan w:val="3"/>
            <w:tcBorders>
              <w:top w:val="single" w:sz="8" w:space="0" w:color="000000"/>
            </w:tcBorders>
          </w:tcPr>
          <w:p w:rsidR="00666D96" w:rsidRPr="0063550F" w:rsidRDefault="00666D96">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666D96" w:rsidRPr="0063550F" w:rsidRDefault="00666D96">
            <w:pPr>
              <w:snapToGrid w:val="0"/>
              <w:jc w:val="center"/>
              <w:rPr>
                <w:rFonts w:ascii="Arial" w:hAnsi="Arial" w:cs="Arial"/>
              </w:rPr>
            </w:pPr>
          </w:p>
        </w:tc>
        <w:tc>
          <w:tcPr>
            <w:tcW w:w="720" w:type="dxa"/>
            <w:tcBorders>
              <w:top w:val="single" w:sz="8" w:space="0" w:color="000000"/>
              <w:left w:val="single" w:sz="8" w:space="0" w:color="000000"/>
              <w:bottom w:val="single" w:sz="8" w:space="0" w:color="000000"/>
              <w:right w:val="single" w:sz="8" w:space="0" w:color="000000"/>
            </w:tcBorders>
            <w:vAlign w:val="center"/>
          </w:tcPr>
          <w:p w:rsidR="00666D96" w:rsidRPr="0063550F" w:rsidRDefault="00666D96">
            <w:pPr>
              <w:snapToGrid w:val="0"/>
              <w:jc w:val="center"/>
              <w:rPr>
                <w:rFonts w:ascii="Arial" w:hAnsi="Arial" w:cs="Arial"/>
              </w:rPr>
            </w:pPr>
          </w:p>
        </w:tc>
      </w:tr>
    </w:tbl>
    <w:tbl>
      <w:tblPr>
        <w:tblW w:w="0" w:type="auto"/>
        <w:tblInd w:w="108" w:type="dxa"/>
        <w:tblLayout w:type="fixed"/>
        <w:tblLook w:val="0000"/>
      </w:tblPr>
      <w:tblGrid>
        <w:gridCol w:w="5300"/>
        <w:gridCol w:w="2170"/>
        <w:gridCol w:w="5480"/>
        <w:gridCol w:w="720"/>
        <w:gridCol w:w="720"/>
        <w:gridCol w:w="20"/>
      </w:tblGrid>
      <w:tr w:rsidR="004155D0" w:rsidRPr="0063550F">
        <w:trPr>
          <w:gridAfter w:val="1"/>
          <w:wAfter w:w="20" w:type="dxa"/>
          <w:trHeight w:val="503"/>
        </w:trPr>
        <w:tc>
          <w:tcPr>
            <w:tcW w:w="14390" w:type="dxa"/>
            <w:gridSpan w:val="5"/>
          </w:tcPr>
          <w:p w:rsidR="004155D0" w:rsidRPr="0063550F" w:rsidRDefault="004155D0">
            <w:pPr>
              <w:keepNext/>
              <w:snapToGrid w:val="0"/>
              <w:spacing w:after="120"/>
              <w:rPr>
                <w:rFonts w:ascii="Arial" w:hAnsi="Arial" w:cs="Arial"/>
                <w:b/>
              </w:rPr>
            </w:pPr>
            <w:r w:rsidRPr="0063550F">
              <w:rPr>
                <w:rFonts w:ascii="Arial" w:hAnsi="Arial" w:cs="Arial"/>
                <w:b/>
              </w:rPr>
              <w:t>3.  Multi-Jurisdictional Planning Participation</w:t>
            </w:r>
          </w:p>
          <w:p w:rsidR="004155D0" w:rsidRPr="0063550F" w:rsidRDefault="004155D0">
            <w:pPr>
              <w:keepNext/>
              <w:rPr>
                <w:rFonts w:ascii="Arial" w:hAnsi="Arial" w:cs="Arial"/>
                <w:i/>
                <w:iCs/>
              </w:rPr>
            </w:pPr>
            <w:r w:rsidRPr="0063550F">
              <w:rPr>
                <w:rFonts w:ascii="Arial" w:hAnsi="Arial" w:cs="Arial"/>
                <w:b/>
                <w:bCs/>
                <w:i/>
                <w:iCs/>
              </w:rPr>
              <w:t>Requirement §201.6(a)(3)</w:t>
            </w:r>
            <w:r w:rsidRPr="0063550F">
              <w:rPr>
                <w:rFonts w:ascii="Arial" w:hAnsi="Arial" w:cs="Arial"/>
                <w:b/>
                <w:bCs/>
                <w:iCs/>
              </w:rPr>
              <w:t xml:space="preserve">: </w:t>
            </w:r>
            <w:r w:rsidRPr="0063550F">
              <w:rPr>
                <w:rFonts w:ascii="Arial" w:hAnsi="Arial" w:cs="Arial"/>
                <w:b/>
                <w:bCs/>
                <w:i/>
                <w:iCs/>
              </w:rPr>
              <w:t xml:space="preserve"> </w:t>
            </w:r>
            <w:r w:rsidRPr="0063550F">
              <w:rPr>
                <w:rFonts w:ascii="Arial" w:hAnsi="Arial" w:cs="Arial"/>
                <w:i/>
                <w:iCs/>
              </w:rPr>
              <w:t>Multi-jurisdictional plans (e.g., watershed plans) may be accepted, as appropriate, as long as each jurisdiction has participated in the process … Statewide plans will not be accepted as multi-jurisdictional plans.</w:t>
            </w:r>
          </w:p>
        </w:tc>
      </w:tr>
      <w:tr w:rsidR="004155D0" w:rsidRPr="0063550F" w:rsidTr="00144590">
        <w:trPr>
          <w:cantSplit/>
          <w:trHeight w:hRule="exact" w:val="250"/>
        </w:trPr>
        <w:tc>
          <w:tcPr>
            <w:tcW w:w="5300" w:type="dxa"/>
            <w:vMerge w:val="restart"/>
            <w:tcBorders>
              <w:bottom w:val="single" w:sz="8" w:space="0" w:color="000000"/>
            </w:tcBorders>
            <w:vAlign w:val="center"/>
          </w:tcPr>
          <w:p w:rsidR="004155D0" w:rsidRPr="0063550F" w:rsidRDefault="004155D0" w:rsidP="00837A7F">
            <w:pPr>
              <w:tabs>
                <w:tab w:val="left" w:pos="365"/>
              </w:tabs>
              <w:autoSpaceDE w:val="0"/>
              <w:snapToGrid w:val="0"/>
              <w:ind w:left="252" w:hanging="252"/>
              <w:rPr>
                <w:rFonts w:ascii="Arial" w:hAnsi="Arial" w:cs="Arial"/>
              </w:rPr>
            </w:pPr>
          </w:p>
          <w:p w:rsidR="004155D0" w:rsidRPr="0063550F" w:rsidRDefault="004155D0" w:rsidP="00837A7F">
            <w:pPr>
              <w:tabs>
                <w:tab w:val="left" w:pos="365"/>
              </w:tabs>
              <w:autoSpaceDE w:val="0"/>
              <w:ind w:left="252" w:hanging="252"/>
              <w:rPr>
                <w:rFonts w:ascii="Arial" w:hAnsi="Arial" w:cs="Arial"/>
                <w:b/>
              </w:rPr>
            </w:pPr>
            <w:r w:rsidRPr="0063550F">
              <w:rPr>
                <w:rFonts w:ascii="Arial" w:hAnsi="Arial" w:cs="Arial"/>
                <w:b/>
              </w:rPr>
              <w:t>Element</w:t>
            </w:r>
          </w:p>
        </w:tc>
        <w:tc>
          <w:tcPr>
            <w:tcW w:w="217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48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rsidTr="00144590">
        <w:trPr>
          <w:cantSplit/>
        </w:trPr>
        <w:tc>
          <w:tcPr>
            <w:tcW w:w="5300" w:type="dxa"/>
            <w:vMerge/>
            <w:tcBorders>
              <w:bottom w:val="single" w:sz="8" w:space="0" w:color="000000"/>
            </w:tcBorders>
            <w:vAlign w:val="center"/>
          </w:tcPr>
          <w:p w:rsidR="004155D0" w:rsidRPr="0063550F" w:rsidRDefault="004155D0" w:rsidP="00837A7F">
            <w:pPr>
              <w:rPr>
                <w:rFonts w:ascii="Arial" w:hAnsi="Arial" w:cs="Arial"/>
              </w:rPr>
            </w:pPr>
          </w:p>
        </w:tc>
        <w:tc>
          <w:tcPr>
            <w:tcW w:w="2170" w:type="dxa"/>
            <w:vMerge/>
            <w:tcBorders>
              <w:bottom w:val="single" w:sz="8" w:space="0" w:color="000000"/>
            </w:tcBorders>
            <w:vAlign w:val="bottom"/>
          </w:tcPr>
          <w:p w:rsidR="004155D0" w:rsidRPr="0063550F" w:rsidRDefault="004155D0">
            <w:pPr>
              <w:rPr>
                <w:rFonts w:ascii="Arial" w:hAnsi="Arial" w:cs="Arial"/>
              </w:rPr>
            </w:pPr>
          </w:p>
        </w:tc>
        <w:tc>
          <w:tcPr>
            <w:tcW w:w="548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NOT</w:t>
            </w:r>
          </w:p>
          <w:p w:rsidR="004155D0" w:rsidRPr="0063550F" w:rsidRDefault="004155D0">
            <w:pPr>
              <w:autoSpaceDE w:val="0"/>
              <w:jc w:val="center"/>
              <w:rPr>
                <w:rFonts w:ascii="Arial" w:hAnsi="Arial" w:cs="Arial"/>
                <w:b/>
              </w:rPr>
            </w:pPr>
            <w:r w:rsidRPr="0063550F">
              <w:rPr>
                <w:rFonts w:ascii="Arial" w:hAnsi="Arial" w:cs="Arial"/>
                <w:b/>
              </w:rPr>
              <w:t>MET</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p>
          <w:p w:rsidR="004155D0" w:rsidRPr="0063550F" w:rsidRDefault="004155D0">
            <w:pPr>
              <w:autoSpaceDE w:val="0"/>
              <w:jc w:val="center"/>
              <w:rPr>
                <w:rFonts w:ascii="Arial" w:hAnsi="Arial" w:cs="Arial"/>
                <w:b/>
              </w:rPr>
            </w:pPr>
            <w:r w:rsidRPr="0063550F">
              <w:rPr>
                <w:rFonts w:ascii="Arial" w:hAnsi="Arial" w:cs="Arial"/>
                <w:b/>
              </w:rPr>
              <w:t>MET</w:t>
            </w:r>
          </w:p>
        </w:tc>
      </w:tr>
      <w:tr w:rsidR="004155D0" w:rsidRPr="0063550F" w:rsidTr="00144590">
        <w:tc>
          <w:tcPr>
            <w:tcW w:w="5300" w:type="dxa"/>
            <w:tcBorders>
              <w:top w:val="single" w:sz="8" w:space="0" w:color="000000"/>
              <w:left w:val="single" w:sz="8" w:space="0" w:color="000000"/>
              <w:bottom w:val="single" w:sz="8" w:space="0" w:color="000000"/>
            </w:tcBorders>
            <w:vAlign w:val="center"/>
          </w:tcPr>
          <w:p w:rsidR="004155D0" w:rsidRPr="0063550F" w:rsidRDefault="004155D0" w:rsidP="00837A7F">
            <w:pPr>
              <w:tabs>
                <w:tab w:val="left" w:pos="365"/>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describe </w:t>
            </w:r>
            <w:r w:rsidRPr="0063550F">
              <w:rPr>
                <w:rFonts w:ascii="Arial" w:hAnsi="Arial" w:cs="Arial"/>
                <w:b/>
                <w:bCs/>
              </w:rPr>
              <w:t xml:space="preserve">how </w:t>
            </w:r>
            <w:r w:rsidRPr="0063550F">
              <w:rPr>
                <w:rFonts w:ascii="Arial" w:hAnsi="Arial" w:cs="Arial"/>
              </w:rPr>
              <w:t>each jurisdiction participated in the plan’s development?</w:t>
            </w:r>
          </w:p>
        </w:tc>
        <w:tc>
          <w:tcPr>
            <w:tcW w:w="2170" w:type="dxa"/>
            <w:tcBorders>
              <w:top w:val="single" w:sz="8" w:space="0" w:color="000000"/>
              <w:left w:val="single" w:sz="8" w:space="0" w:color="000000"/>
              <w:bottom w:val="single" w:sz="8" w:space="0" w:color="000000"/>
            </w:tcBorders>
            <w:vAlign w:val="center"/>
          </w:tcPr>
          <w:p w:rsidR="00691B74" w:rsidRPr="0063550F" w:rsidRDefault="00566BC3" w:rsidP="00837A7F">
            <w:pPr>
              <w:pStyle w:val="BalloonText"/>
              <w:snapToGrid w:val="0"/>
              <w:rPr>
                <w:rFonts w:ascii="Arial" w:hAnsi="Arial" w:cs="Arial"/>
                <w:sz w:val="20"/>
                <w:szCs w:val="20"/>
              </w:rPr>
            </w:pPr>
            <w:r w:rsidRPr="0063550F">
              <w:rPr>
                <w:rFonts w:ascii="Arial" w:hAnsi="Arial" w:cs="Arial"/>
                <w:sz w:val="20"/>
                <w:szCs w:val="20"/>
              </w:rPr>
              <w:t>Pg. 14</w:t>
            </w:r>
            <w:r w:rsidR="00691B74" w:rsidRPr="0063550F">
              <w:rPr>
                <w:rFonts w:ascii="Arial" w:hAnsi="Arial" w:cs="Arial"/>
                <w:sz w:val="20"/>
                <w:szCs w:val="20"/>
              </w:rPr>
              <w:t xml:space="preserve"> </w:t>
            </w:r>
          </w:p>
          <w:p w:rsidR="004155D0" w:rsidRPr="0063550F" w:rsidRDefault="00691B74" w:rsidP="00837A7F">
            <w:pPr>
              <w:pStyle w:val="BalloonText"/>
              <w:snapToGrid w:val="0"/>
              <w:rPr>
                <w:rFonts w:ascii="Arial" w:hAnsi="Arial" w:cs="Arial"/>
                <w:sz w:val="20"/>
                <w:szCs w:val="20"/>
              </w:rPr>
            </w:pPr>
            <w:r w:rsidRPr="0063550F">
              <w:rPr>
                <w:rFonts w:ascii="Arial" w:hAnsi="Arial" w:cs="Arial"/>
                <w:sz w:val="20"/>
                <w:szCs w:val="20"/>
              </w:rPr>
              <w:t>Pg. 20</w:t>
            </w:r>
          </w:p>
          <w:p w:rsidR="00691B74" w:rsidRPr="0063550F" w:rsidRDefault="00691B74" w:rsidP="00837A7F">
            <w:pPr>
              <w:pStyle w:val="BalloonText"/>
              <w:snapToGrid w:val="0"/>
              <w:rPr>
                <w:rFonts w:ascii="Arial" w:hAnsi="Arial" w:cs="Arial"/>
                <w:sz w:val="20"/>
                <w:szCs w:val="20"/>
              </w:rPr>
            </w:pPr>
            <w:r w:rsidRPr="0063550F">
              <w:rPr>
                <w:rFonts w:ascii="Arial" w:hAnsi="Arial" w:cs="Arial"/>
                <w:sz w:val="20"/>
                <w:szCs w:val="20"/>
              </w:rPr>
              <w:t>Pg. 99</w:t>
            </w:r>
          </w:p>
          <w:p w:rsidR="00691B74" w:rsidRPr="0063550F" w:rsidRDefault="00691B74" w:rsidP="00837A7F">
            <w:pPr>
              <w:pStyle w:val="BalloonText"/>
              <w:snapToGrid w:val="0"/>
              <w:rPr>
                <w:rFonts w:ascii="Arial" w:hAnsi="Arial" w:cs="Arial"/>
                <w:sz w:val="20"/>
                <w:szCs w:val="20"/>
              </w:rPr>
            </w:pPr>
            <w:r w:rsidRPr="0063550F">
              <w:rPr>
                <w:rFonts w:ascii="Arial" w:hAnsi="Arial" w:cs="Arial"/>
                <w:sz w:val="20"/>
                <w:szCs w:val="20"/>
              </w:rPr>
              <w:t>Appendix 13, pg. 164</w:t>
            </w:r>
          </w:p>
        </w:tc>
        <w:tc>
          <w:tcPr>
            <w:tcW w:w="5480" w:type="dxa"/>
            <w:tcBorders>
              <w:top w:val="single" w:sz="8" w:space="0" w:color="000000"/>
              <w:left w:val="single" w:sz="8" w:space="0" w:color="000000"/>
              <w:bottom w:val="single" w:sz="8" w:space="0" w:color="000000"/>
            </w:tcBorders>
            <w:vAlign w:val="bottom"/>
          </w:tcPr>
          <w:p w:rsidR="00691B74" w:rsidRPr="0063550F" w:rsidRDefault="00691B74" w:rsidP="0014459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rsidTr="00144590">
        <w:tc>
          <w:tcPr>
            <w:tcW w:w="5300" w:type="dxa"/>
            <w:tcBorders>
              <w:top w:val="single" w:sz="8" w:space="0" w:color="000000"/>
              <w:left w:val="single" w:sz="8" w:space="0" w:color="000000"/>
              <w:bottom w:val="single" w:sz="8" w:space="0" w:color="000000"/>
            </w:tcBorders>
          </w:tcPr>
          <w:p w:rsidR="004155D0" w:rsidRPr="0063550F" w:rsidRDefault="004155D0" w:rsidP="00144590">
            <w:pPr>
              <w:tabs>
                <w:tab w:val="left" w:pos="365"/>
              </w:tabs>
              <w:autoSpaceDE w:val="0"/>
              <w:snapToGrid w:val="0"/>
              <w:ind w:left="252" w:hanging="252"/>
              <w:rPr>
                <w:rFonts w:ascii="Arial" w:hAnsi="Arial" w:cs="Arial"/>
              </w:rPr>
            </w:pPr>
            <w:r w:rsidRPr="0063550F">
              <w:rPr>
                <w:rFonts w:ascii="Arial" w:hAnsi="Arial" w:cs="Arial"/>
              </w:rPr>
              <w:t>B.  Does the updated plan identify all participating jurisdictions, including new, continuing, and the jurisdictions that no longer participate in the plan?</w:t>
            </w:r>
          </w:p>
        </w:tc>
        <w:tc>
          <w:tcPr>
            <w:tcW w:w="2170" w:type="dxa"/>
            <w:tcBorders>
              <w:top w:val="single" w:sz="8" w:space="0" w:color="000000"/>
              <w:left w:val="single" w:sz="8" w:space="0" w:color="000000"/>
              <w:bottom w:val="single" w:sz="8" w:space="0" w:color="000000"/>
            </w:tcBorders>
            <w:vAlign w:val="center"/>
          </w:tcPr>
          <w:p w:rsidR="004155D0" w:rsidRPr="0063550F" w:rsidRDefault="00566BC3" w:rsidP="00837A7F">
            <w:pPr>
              <w:snapToGrid w:val="0"/>
              <w:rPr>
                <w:rFonts w:ascii="Arial" w:hAnsi="Arial" w:cs="Arial"/>
              </w:rPr>
            </w:pPr>
            <w:r w:rsidRPr="0063550F">
              <w:rPr>
                <w:rFonts w:ascii="Arial" w:hAnsi="Arial" w:cs="Arial"/>
              </w:rPr>
              <w:t>Pg. 2</w:t>
            </w:r>
          </w:p>
        </w:tc>
        <w:tc>
          <w:tcPr>
            <w:tcW w:w="5480" w:type="dxa"/>
            <w:tcBorders>
              <w:top w:val="single" w:sz="8" w:space="0" w:color="000000"/>
              <w:left w:val="single" w:sz="8" w:space="0" w:color="000000"/>
              <w:bottom w:val="single" w:sz="8" w:space="0" w:color="000000"/>
            </w:tcBorders>
            <w:vAlign w:val="bottom"/>
          </w:tcPr>
          <w:p w:rsidR="004155D0" w:rsidRPr="0063550F" w:rsidRDefault="00691B74" w:rsidP="00837A7F">
            <w:pPr>
              <w:snapToGrid w:val="0"/>
              <w:rPr>
                <w:rFonts w:ascii="Arial" w:hAnsi="Arial" w:cs="Arial"/>
              </w:rPr>
            </w:pPr>
            <w:r w:rsidRPr="0063550F">
              <w:rPr>
                <w:rFonts w:ascii="Arial" w:hAnsi="Arial" w:cs="Arial"/>
              </w:rPr>
              <w:t>Pg.2 – stipulates 100% community participation was</w:t>
            </w:r>
            <w:r w:rsidR="00837A7F" w:rsidRPr="0063550F">
              <w:rPr>
                <w:rFonts w:ascii="Arial" w:hAnsi="Arial" w:cs="Arial"/>
              </w:rPr>
              <w:t xml:space="preserve"> accomplished and that Woodmere Village was the only  “new” jurisdiction represented in the update Plan while all other communities continued their participation in the Plan </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BodyTextIndent"/>
        <w:keepNext/>
        <w:spacing w:after="240"/>
        <w:ind w:left="0" w:firstLine="0"/>
        <w:rPr>
          <w:rFonts w:cs="Arial"/>
          <w:b/>
          <w:sz w:val="20"/>
          <w:u w:val="single"/>
        </w:rPr>
      </w:pPr>
    </w:p>
    <w:p w:rsidR="004155D0" w:rsidRPr="0063550F" w:rsidRDefault="004155D0">
      <w:pPr>
        <w:pStyle w:val="BodyTextIndent"/>
        <w:keepNext/>
        <w:spacing w:after="240"/>
        <w:ind w:left="0" w:firstLine="0"/>
        <w:rPr>
          <w:rFonts w:cs="Arial"/>
          <w:i/>
          <w:sz w:val="20"/>
        </w:rPr>
      </w:pPr>
      <w:r w:rsidRPr="0063550F">
        <w:rPr>
          <w:rFonts w:cs="Arial"/>
          <w:b/>
          <w:sz w:val="20"/>
          <w:u w:val="single"/>
        </w:rPr>
        <w:t>PLANNING PROCESS:</w:t>
      </w:r>
      <w:r w:rsidRPr="0063550F">
        <w:rPr>
          <w:rFonts w:cs="Arial"/>
          <w:b/>
          <w:sz w:val="20"/>
        </w:rPr>
        <w:t xml:space="preserve"> </w:t>
      </w:r>
      <w:r w:rsidRPr="0063550F">
        <w:rPr>
          <w:rFonts w:cs="Arial"/>
          <w:sz w:val="20"/>
        </w:rPr>
        <w:t xml:space="preserve"> </w:t>
      </w:r>
      <w:r w:rsidRPr="0063550F">
        <w:rPr>
          <w:rFonts w:cs="Arial"/>
          <w:b/>
          <w:bCs/>
          <w:i/>
          <w:iCs/>
          <w:sz w:val="20"/>
        </w:rPr>
        <w:t>§</w:t>
      </w:r>
      <w:r w:rsidRPr="0063550F">
        <w:rPr>
          <w:rFonts w:cs="Arial"/>
          <w:i/>
          <w:sz w:val="20"/>
        </w:rPr>
        <w:t>201.6(b):  An open public involvement process is essential to the development of an effective plan.</w:t>
      </w: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Height w:val="962"/>
          <w:tblHeader/>
        </w:trPr>
        <w:tc>
          <w:tcPr>
            <w:tcW w:w="14390" w:type="dxa"/>
            <w:gridSpan w:val="5"/>
          </w:tcPr>
          <w:p w:rsidR="004155D0" w:rsidRPr="0063550F" w:rsidRDefault="004155D0">
            <w:pPr>
              <w:keepNext/>
              <w:autoSpaceDE w:val="0"/>
              <w:snapToGrid w:val="0"/>
              <w:spacing w:after="120"/>
              <w:rPr>
                <w:rFonts w:ascii="Arial" w:hAnsi="Arial" w:cs="Arial"/>
                <w:b/>
              </w:rPr>
            </w:pPr>
            <w:r w:rsidRPr="0063550F">
              <w:rPr>
                <w:rFonts w:ascii="Arial" w:hAnsi="Arial" w:cs="Arial"/>
                <w:b/>
              </w:rPr>
              <w:t>4. Documentation of the Planning Process</w:t>
            </w:r>
          </w:p>
          <w:p w:rsidR="004155D0" w:rsidRPr="0063550F" w:rsidRDefault="004155D0">
            <w:pPr>
              <w:keepNext/>
              <w:rPr>
                <w:rFonts w:ascii="Arial" w:hAnsi="Arial" w:cs="Arial"/>
                <w:bCs/>
                <w:i/>
                <w:iCs/>
              </w:rPr>
            </w:pPr>
            <w:r w:rsidRPr="0063550F">
              <w:rPr>
                <w:rFonts w:ascii="Arial" w:hAnsi="Arial" w:cs="Arial"/>
                <w:b/>
                <w:bCs/>
                <w:i/>
                <w:iCs/>
              </w:rPr>
              <w:t>Requirement §201.6(b):</w:t>
            </w:r>
            <w:r w:rsidRPr="0063550F">
              <w:rPr>
                <w:rFonts w:ascii="Arial" w:hAnsi="Arial" w:cs="Arial"/>
                <w:bCs/>
                <w:i/>
                <w:iCs/>
              </w:rPr>
              <w:t xml:space="preserve">  In order to develop a more comprehensive approach to reducing the effects of natural disasters, the planning process </w:t>
            </w:r>
            <w:r w:rsidRPr="0063550F">
              <w:rPr>
                <w:rFonts w:ascii="Arial" w:hAnsi="Arial" w:cs="Arial"/>
                <w:b/>
                <w:i/>
                <w:iCs/>
              </w:rPr>
              <w:t>shall</w:t>
            </w:r>
            <w:r w:rsidRPr="0063550F">
              <w:rPr>
                <w:rFonts w:ascii="Arial" w:hAnsi="Arial" w:cs="Arial"/>
                <w:bCs/>
                <w:i/>
                <w:iCs/>
              </w:rPr>
              <w:t xml:space="preserve"> include:</w:t>
            </w:r>
          </w:p>
          <w:p w:rsidR="004155D0" w:rsidRPr="0063550F" w:rsidRDefault="004155D0">
            <w:pPr>
              <w:keepNext/>
              <w:tabs>
                <w:tab w:val="left" w:pos="342"/>
              </w:tabs>
              <w:rPr>
                <w:rFonts w:ascii="Arial" w:hAnsi="Arial" w:cs="Arial"/>
                <w:bCs/>
                <w:i/>
                <w:iCs/>
              </w:rPr>
            </w:pPr>
            <w:r w:rsidRPr="0063550F">
              <w:rPr>
                <w:rFonts w:ascii="Arial" w:hAnsi="Arial" w:cs="Arial"/>
                <w:bCs/>
                <w:i/>
                <w:iCs/>
              </w:rPr>
              <w:t>(1)</w:t>
            </w:r>
            <w:r w:rsidRPr="0063550F">
              <w:rPr>
                <w:rFonts w:ascii="Arial" w:hAnsi="Arial" w:cs="Arial"/>
                <w:bCs/>
                <w:i/>
                <w:iCs/>
              </w:rPr>
              <w:tab/>
              <w:t>An opportunity for the public to comment on the plan during the drafting stage and prior to plan approval;</w:t>
            </w:r>
          </w:p>
          <w:p w:rsidR="004155D0" w:rsidRPr="0063550F" w:rsidRDefault="004155D0">
            <w:pPr>
              <w:keepNext/>
              <w:tabs>
                <w:tab w:val="left" w:pos="342"/>
              </w:tabs>
              <w:ind w:left="342" w:hanging="342"/>
              <w:rPr>
                <w:rFonts w:ascii="Arial" w:hAnsi="Arial" w:cs="Arial"/>
                <w:bCs/>
                <w:i/>
                <w:iCs/>
              </w:rPr>
            </w:pPr>
            <w:r w:rsidRPr="0063550F">
              <w:rPr>
                <w:rFonts w:ascii="Arial" w:hAnsi="Arial" w:cs="Arial"/>
                <w:bCs/>
                <w:i/>
                <w:iCs/>
              </w:rPr>
              <w:t>(2)</w:t>
            </w:r>
            <w:r w:rsidRPr="0063550F">
              <w:rPr>
                <w:rFonts w:ascii="Arial" w:hAnsi="Arial" w:cs="Arial"/>
                <w:bCs/>
                <w:i/>
                <w:iCs/>
              </w:rPr>
              <w:tab/>
              <w:t>An opportunity for neighboring communities, local and regional agencies involved in hazard mitigation activities, and agencies that have the authority to regulate development, as well as businesses, academia and other private and non-profit interests to be involved in the planning process; and</w:t>
            </w:r>
          </w:p>
          <w:p w:rsidR="004155D0" w:rsidRPr="0063550F" w:rsidRDefault="004155D0">
            <w:pPr>
              <w:keepNext/>
              <w:tabs>
                <w:tab w:val="left" w:pos="342"/>
              </w:tabs>
              <w:spacing w:after="120"/>
              <w:ind w:left="346" w:hanging="346"/>
              <w:rPr>
                <w:rFonts w:ascii="Arial" w:hAnsi="Arial" w:cs="Arial"/>
                <w:bCs/>
                <w:i/>
                <w:iCs/>
              </w:rPr>
            </w:pPr>
            <w:r w:rsidRPr="0063550F">
              <w:rPr>
                <w:rFonts w:ascii="Arial" w:hAnsi="Arial" w:cs="Arial"/>
                <w:bCs/>
                <w:i/>
                <w:iCs/>
              </w:rPr>
              <w:t>(3)</w:t>
            </w:r>
            <w:r w:rsidRPr="0063550F">
              <w:rPr>
                <w:rFonts w:ascii="Arial" w:hAnsi="Arial" w:cs="Arial"/>
                <w:bCs/>
                <w:i/>
                <w:iCs/>
              </w:rPr>
              <w:tab/>
              <w:t>Review and incorporation, if appropriate, of existing plans, studies, reports, and technical information.</w:t>
            </w:r>
          </w:p>
          <w:p w:rsidR="004155D0" w:rsidRPr="0063550F" w:rsidRDefault="004155D0">
            <w:pPr>
              <w:keepNext/>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 xml:space="preserve">1):  </w:t>
            </w:r>
            <w:r w:rsidRPr="0063550F">
              <w:rPr>
                <w:rFonts w:ascii="Arial" w:hAnsi="Arial" w:cs="Arial"/>
                <w:i/>
                <w:iCs/>
              </w:rPr>
              <w:t xml:space="preserve">[The plan </w:t>
            </w:r>
            <w:r w:rsidRPr="0063550F">
              <w:rPr>
                <w:rFonts w:ascii="Arial" w:hAnsi="Arial" w:cs="Arial"/>
                <w:b/>
                <w:bCs/>
                <w:i/>
                <w:iCs/>
              </w:rPr>
              <w:t xml:space="preserve">shall </w:t>
            </w:r>
            <w:r w:rsidRPr="0063550F">
              <w:rPr>
                <w:rFonts w:ascii="Arial" w:hAnsi="Arial" w:cs="Arial"/>
                <w:i/>
                <w:iCs/>
              </w:rPr>
              <w:t>document] the planning process used to develop the plan, including how it was prepared, who was involved in the process, and how the public was involved.</w:t>
            </w:r>
          </w:p>
        </w:tc>
      </w:tr>
      <w:tr w:rsidR="004155D0" w:rsidRPr="0063550F">
        <w:trPr>
          <w:cantSplit/>
          <w:trHeight w:hRule="exact" w:val="250"/>
          <w:tblHeader/>
        </w:trPr>
        <w:tc>
          <w:tcPr>
            <w:tcW w:w="5300"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snapToGrid w:val="0"/>
              <w:ind w:left="360" w:hanging="360"/>
              <w:rPr>
                <w:rFonts w:ascii="Arial" w:hAnsi="Arial" w:cs="Arial"/>
              </w:rPr>
            </w:pPr>
            <w:r w:rsidRPr="0063550F">
              <w:rPr>
                <w:rFonts w:ascii="Arial" w:hAnsi="Arial" w:cs="Arial"/>
              </w:rPr>
              <w:t>A.</w:t>
            </w:r>
            <w:r w:rsidRPr="0063550F">
              <w:rPr>
                <w:rFonts w:ascii="Arial" w:hAnsi="Arial" w:cs="Arial"/>
              </w:rPr>
              <w:tab/>
              <w:t xml:space="preserve">Does the plan </w:t>
            </w:r>
            <w:r w:rsidRPr="0063550F">
              <w:rPr>
                <w:rFonts w:ascii="Arial" w:hAnsi="Arial" w:cs="Arial"/>
                <w:bCs/>
              </w:rPr>
              <w:t>provide a narrative description</w:t>
            </w:r>
            <w:r w:rsidRPr="0063550F">
              <w:rPr>
                <w:rFonts w:ascii="Arial" w:hAnsi="Arial" w:cs="Arial"/>
                <w:b/>
                <w:bCs/>
              </w:rPr>
              <w:t xml:space="preserve"> </w:t>
            </w:r>
            <w:r w:rsidRPr="0063550F">
              <w:rPr>
                <w:rFonts w:ascii="Arial" w:hAnsi="Arial" w:cs="Arial"/>
              </w:rPr>
              <w:t xml:space="preserve">of the process followed to prepare the </w:t>
            </w:r>
            <w:r w:rsidRPr="0063550F">
              <w:rPr>
                <w:rFonts w:ascii="Arial" w:hAnsi="Arial" w:cs="Arial"/>
                <w:b/>
              </w:rPr>
              <w:t xml:space="preserve">new or updated </w:t>
            </w:r>
            <w:r w:rsidRPr="0063550F">
              <w:rPr>
                <w:rFonts w:ascii="Arial" w:hAnsi="Arial" w:cs="Arial"/>
              </w:rPr>
              <w:t>plan?</w:t>
            </w:r>
          </w:p>
        </w:tc>
        <w:tc>
          <w:tcPr>
            <w:tcW w:w="1800" w:type="dxa"/>
            <w:tcBorders>
              <w:top w:val="single" w:sz="8" w:space="0" w:color="000000"/>
              <w:left w:val="single" w:sz="8" w:space="0" w:color="000000"/>
              <w:bottom w:val="single" w:sz="8" w:space="0" w:color="000000"/>
            </w:tcBorders>
          </w:tcPr>
          <w:p w:rsidR="004155D0" w:rsidRPr="0063550F" w:rsidRDefault="00837A7F">
            <w:pPr>
              <w:pStyle w:val="BalloonText"/>
              <w:snapToGrid w:val="0"/>
              <w:rPr>
                <w:rFonts w:ascii="Arial" w:hAnsi="Arial" w:cs="Arial"/>
                <w:sz w:val="20"/>
                <w:szCs w:val="20"/>
              </w:rPr>
            </w:pPr>
            <w:r w:rsidRPr="0063550F">
              <w:rPr>
                <w:rFonts w:ascii="Arial" w:hAnsi="Arial" w:cs="Arial"/>
                <w:sz w:val="20"/>
                <w:szCs w:val="20"/>
              </w:rPr>
              <w:t>Pg. 1</w:t>
            </w:r>
          </w:p>
          <w:p w:rsidR="00837A7F" w:rsidRPr="0063550F" w:rsidRDefault="00837A7F">
            <w:pPr>
              <w:pStyle w:val="BalloonText"/>
              <w:snapToGrid w:val="0"/>
              <w:rPr>
                <w:rFonts w:ascii="Arial" w:hAnsi="Arial" w:cs="Arial"/>
                <w:sz w:val="20"/>
                <w:szCs w:val="20"/>
              </w:rPr>
            </w:pPr>
            <w:r w:rsidRPr="0063550F">
              <w:rPr>
                <w:rFonts w:ascii="Arial" w:hAnsi="Arial" w:cs="Arial"/>
                <w:sz w:val="20"/>
                <w:szCs w:val="20"/>
              </w:rPr>
              <w:t>Pg. 14</w:t>
            </w:r>
          </w:p>
          <w:p w:rsidR="00837A7F" w:rsidRPr="0063550F" w:rsidRDefault="00837A7F">
            <w:pPr>
              <w:pStyle w:val="BalloonText"/>
              <w:snapToGrid w:val="0"/>
              <w:rPr>
                <w:rFonts w:ascii="Arial" w:hAnsi="Arial" w:cs="Arial"/>
                <w:sz w:val="20"/>
                <w:szCs w:val="20"/>
              </w:rPr>
            </w:pPr>
            <w:r w:rsidRPr="0063550F">
              <w:rPr>
                <w:rFonts w:ascii="Arial" w:hAnsi="Arial" w:cs="Arial"/>
                <w:sz w:val="20"/>
                <w:szCs w:val="20"/>
              </w:rPr>
              <w:t>Pg. 17</w:t>
            </w:r>
          </w:p>
          <w:p w:rsidR="00837A7F" w:rsidRPr="0063550F" w:rsidRDefault="00837A7F">
            <w:pPr>
              <w:pStyle w:val="BalloonText"/>
              <w:snapToGrid w:val="0"/>
              <w:rPr>
                <w:rFonts w:ascii="Arial" w:hAnsi="Arial" w:cs="Arial"/>
                <w:sz w:val="20"/>
                <w:szCs w:val="20"/>
              </w:rPr>
            </w:pPr>
            <w:r w:rsidRPr="0063550F">
              <w:rPr>
                <w:rFonts w:ascii="Arial" w:hAnsi="Arial" w:cs="Arial"/>
                <w:sz w:val="20"/>
                <w:szCs w:val="20"/>
              </w:rPr>
              <w:t>Pg.18</w:t>
            </w:r>
          </w:p>
          <w:p w:rsidR="0029502D" w:rsidRPr="0063550F" w:rsidRDefault="0029502D">
            <w:pPr>
              <w:pStyle w:val="BalloonText"/>
              <w:snapToGrid w:val="0"/>
              <w:rPr>
                <w:rFonts w:ascii="Arial" w:hAnsi="Arial" w:cs="Arial"/>
                <w:sz w:val="20"/>
                <w:szCs w:val="20"/>
              </w:rPr>
            </w:pPr>
            <w:r w:rsidRPr="0063550F">
              <w:rPr>
                <w:rFonts w:ascii="Arial" w:hAnsi="Arial" w:cs="Arial"/>
                <w:sz w:val="20"/>
                <w:szCs w:val="20"/>
              </w:rPr>
              <w:t>Pg. 26</w:t>
            </w:r>
          </w:p>
          <w:p w:rsidR="00837A7F" w:rsidRPr="0063550F" w:rsidRDefault="00837A7F">
            <w:pPr>
              <w:pStyle w:val="BalloonText"/>
              <w:snapToGrid w:val="0"/>
              <w:rPr>
                <w:rFonts w:ascii="Arial" w:hAnsi="Arial" w:cs="Arial"/>
                <w:sz w:val="20"/>
                <w:szCs w:val="20"/>
              </w:rPr>
            </w:pPr>
            <w:r w:rsidRPr="0063550F">
              <w:rPr>
                <w:rFonts w:ascii="Arial" w:hAnsi="Arial" w:cs="Arial"/>
                <w:sz w:val="20"/>
                <w:szCs w:val="20"/>
              </w:rPr>
              <w:t>Appendix 4, pg. 121</w:t>
            </w:r>
          </w:p>
          <w:p w:rsidR="00837A7F" w:rsidRPr="0063550F" w:rsidRDefault="00837A7F">
            <w:pPr>
              <w:pStyle w:val="BalloonText"/>
              <w:snapToGrid w:val="0"/>
              <w:rPr>
                <w:rFonts w:ascii="Arial" w:hAnsi="Arial" w:cs="Arial"/>
                <w:sz w:val="20"/>
                <w:szCs w:val="20"/>
              </w:rPr>
            </w:pPr>
            <w:r w:rsidRPr="0063550F">
              <w:rPr>
                <w:rFonts w:ascii="Arial" w:hAnsi="Arial" w:cs="Arial"/>
                <w:sz w:val="20"/>
                <w:szCs w:val="20"/>
              </w:rPr>
              <w:t>Appendix 5,  pg. 125</w:t>
            </w:r>
            <w:r w:rsidR="00F11179">
              <w:rPr>
                <w:rFonts w:ascii="Arial" w:hAnsi="Arial" w:cs="Arial"/>
                <w:sz w:val="20"/>
                <w:szCs w:val="20"/>
              </w:rPr>
              <w:t xml:space="preserve"> - 126</w:t>
            </w: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autoSpaceDE w:val="0"/>
              <w:snapToGrid w:val="0"/>
              <w:ind w:left="360" w:hanging="360"/>
              <w:rPr>
                <w:rFonts w:ascii="Arial" w:hAnsi="Arial" w:cs="Arial"/>
              </w:rPr>
            </w:pPr>
            <w:r w:rsidRPr="0063550F">
              <w:rPr>
                <w:rFonts w:ascii="Arial" w:hAnsi="Arial" w:cs="Arial"/>
              </w:rPr>
              <w:t>B.</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indicate who was involved in the </w:t>
            </w:r>
            <w:r w:rsidRPr="0063550F">
              <w:rPr>
                <w:rFonts w:ascii="Arial" w:hAnsi="Arial" w:cs="Arial"/>
                <w:b/>
              </w:rPr>
              <w:t xml:space="preserve">current </w:t>
            </w:r>
            <w:r w:rsidRPr="0063550F">
              <w:rPr>
                <w:rFonts w:ascii="Arial" w:hAnsi="Arial" w:cs="Arial"/>
              </w:rPr>
              <w:t xml:space="preserve">planning process?  (For example, who led the development at the staff level and were there any external contributors such as contractors? Who participated on the plan committee, provided information, reviewed drafts, </w:t>
            </w:r>
            <w:r w:rsidRPr="0063550F">
              <w:rPr>
                <w:rFonts w:ascii="Arial" w:hAnsi="Arial" w:cs="Arial"/>
                <w:i/>
              </w:rPr>
              <w:t>etc</w:t>
            </w:r>
            <w:r w:rsidRPr="0063550F">
              <w:rPr>
                <w:rFonts w:ascii="Arial" w:hAnsi="Arial" w:cs="Arial"/>
              </w:rPr>
              <w:t>.?)</w:t>
            </w:r>
          </w:p>
        </w:tc>
        <w:tc>
          <w:tcPr>
            <w:tcW w:w="1800" w:type="dxa"/>
            <w:tcBorders>
              <w:top w:val="single" w:sz="8" w:space="0" w:color="000000"/>
              <w:left w:val="single" w:sz="8" w:space="0" w:color="000000"/>
              <w:bottom w:val="single" w:sz="8" w:space="0" w:color="000000"/>
            </w:tcBorders>
          </w:tcPr>
          <w:p w:rsidR="004155D0" w:rsidRPr="0063550F" w:rsidRDefault="00F535B6">
            <w:pPr>
              <w:snapToGrid w:val="0"/>
              <w:rPr>
                <w:rFonts w:ascii="Arial" w:hAnsi="Arial" w:cs="Arial"/>
              </w:rPr>
            </w:pPr>
            <w:r w:rsidRPr="0063550F">
              <w:rPr>
                <w:rFonts w:ascii="Arial" w:hAnsi="Arial" w:cs="Arial"/>
              </w:rPr>
              <w:t>Pg. 14</w:t>
            </w:r>
          </w:p>
          <w:p w:rsidR="00F535B6" w:rsidRPr="0063550F" w:rsidRDefault="00F535B6">
            <w:pPr>
              <w:snapToGrid w:val="0"/>
              <w:rPr>
                <w:rFonts w:ascii="Arial" w:hAnsi="Arial" w:cs="Arial"/>
              </w:rPr>
            </w:pPr>
            <w:r w:rsidRPr="0063550F">
              <w:rPr>
                <w:rFonts w:ascii="Arial" w:hAnsi="Arial" w:cs="Arial"/>
              </w:rPr>
              <w:t>Pg. 16-17</w:t>
            </w: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rPr>
          <w:cantSplit/>
        </w:trPr>
        <w:tc>
          <w:tcPr>
            <w:tcW w:w="5300" w:type="dxa"/>
            <w:tcBorders>
              <w:top w:val="single" w:sz="8" w:space="0" w:color="000000"/>
              <w:left w:val="single" w:sz="8" w:space="0" w:color="000000"/>
              <w:bottom w:val="single" w:sz="8" w:space="0" w:color="000000"/>
            </w:tcBorders>
          </w:tcPr>
          <w:p w:rsidR="004155D0" w:rsidRPr="0063550F" w:rsidRDefault="004155D0">
            <w:pPr>
              <w:snapToGrid w:val="0"/>
              <w:ind w:left="360" w:hanging="360"/>
              <w:rPr>
                <w:rFonts w:ascii="Arial" w:hAnsi="Arial" w:cs="Arial"/>
              </w:rPr>
            </w:pPr>
            <w:r w:rsidRPr="0063550F">
              <w:rPr>
                <w:rFonts w:ascii="Arial" w:hAnsi="Arial" w:cs="Arial"/>
              </w:rPr>
              <w:t>C.</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plan indicate how the public was involved?  (Was the public provided an opportunity to comment on the plan during the drafting stage and prior to the plan approval?)</w:t>
            </w:r>
          </w:p>
        </w:tc>
        <w:tc>
          <w:tcPr>
            <w:tcW w:w="1800" w:type="dxa"/>
            <w:tcBorders>
              <w:top w:val="single" w:sz="8" w:space="0" w:color="000000"/>
              <w:left w:val="single" w:sz="8" w:space="0" w:color="000000"/>
              <w:bottom w:val="single" w:sz="8" w:space="0" w:color="000000"/>
            </w:tcBorders>
          </w:tcPr>
          <w:p w:rsidR="00F535B6" w:rsidRPr="0063550F" w:rsidRDefault="00F535B6">
            <w:pPr>
              <w:snapToGrid w:val="0"/>
              <w:rPr>
                <w:rFonts w:ascii="Arial" w:hAnsi="Arial" w:cs="Arial"/>
              </w:rPr>
            </w:pPr>
            <w:r w:rsidRPr="0063550F">
              <w:rPr>
                <w:rFonts w:ascii="Arial" w:hAnsi="Arial" w:cs="Arial"/>
              </w:rPr>
              <w:t>Pg. 17-18</w:t>
            </w:r>
          </w:p>
          <w:p w:rsidR="00F535B6" w:rsidRPr="0063550F" w:rsidRDefault="00F535B6">
            <w:pPr>
              <w:snapToGrid w:val="0"/>
              <w:rPr>
                <w:rFonts w:ascii="Arial" w:hAnsi="Arial" w:cs="Arial"/>
              </w:rPr>
            </w:pPr>
            <w:r w:rsidRPr="0063550F">
              <w:rPr>
                <w:rFonts w:ascii="Arial" w:hAnsi="Arial" w:cs="Arial"/>
              </w:rPr>
              <w:t>Appendix 5, pg. 125-126</w:t>
            </w: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autoSpaceDE w:val="0"/>
              <w:snapToGrid w:val="0"/>
              <w:ind w:left="360" w:hanging="360"/>
              <w:rPr>
                <w:rFonts w:ascii="Arial" w:hAnsi="Arial" w:cs="Arial"/>
              </w:rPr>
            </w:pPr>
            <w:r w:rsidRPr="0063550F">
              <w:rPr>
                <w:rFonts w:ascii="Arial" w:hAnsi="Arial" w:cs="Arial"/>
              </w:rPr>
              <w:t>D.</w:t>
            </w:r>
            <w:r w:rsidRPr="0063550F">
              <w:rPr>
                <w:rFonts w:ascii="Arial" w:hAnsi="Arial" w:cs="Arial"/>
              </w:rPr>
              <w:tab/>
            </w:r>
            <w:r w:rsidRPr="0063550F">
              <w:rPr>
                <w:rFonts w:ascii="Arial" w:hAnsi="Arial" w:cs="Arial"/>
                <w:b/>
              </w:rPr>
              <w:t xml:space="preserve">Does the new or updated plan discuss the </w:t>
            </w:r>
            <w:r w:rsidRPr="0063550F">
              <w:rPr>
                <w:rFonts w:ascii="Arial" w:hAnsi="Arial" w:cs="Arial"/>
              </w:rPr>
              <w:t>opportunity for neighboring communities, agencies, businesses, academia, nonprofits, and other interested parties to be involved in the planning process?</w:t>
            </w:r>
          </w:p>
        </w:tc>
        <w:tc>
          <w:tcPr>
            <w:tcW w:w="1800" w:type="dxa"/>
            <w:tcBorders>
              <w:top w:val="single" w:sz="8" w:space="0" w:color="000000"/>
              <w:left w:val="single" w:sz="8" w:space="0" w:color="000000"/>
              <w:bottom w:val="single" w:sz="8" w:space="0" w:color="000000"/>
            </w:tcBorders>
          </w:tcPr>
          <w:p w:rsidR="0029502D" w:rsidRPr="0063550F" w:rsidRDefault="0029502D">
            <w:pPr>
              <w:snapToGrid w:val="0"/>
              <w:rPr>
                <w:rFonts w:ascii="Arial" w:hAnsi="Arial" w:cs="Arial"/>
              </w:rPr>
            </w:pPr>
            <w:r w:rsidRPr="0063550F">
              <w:rPr>
                <w:rFonts w:ascii="Arial" w:hAnsi="Arial" w:cs="Arial"/>
              </w:rPr>
              <w:t>Pg. 15</w:t>
            </w:r>
          </w:p>
          <w:p w:rsidR="004155D0" w:rsidRPr="0063550F" w:rsidRDefault="00F535B6">
            <w:pPr>
              <w:snapToGrid w:val="0"/>
              <w:rPr>
                <w:rFonts w:ascii="Arial" w:hAnsi="Arial" w:cs="Arial"/>
              </w:rPr>
            </w:pPr>
            <w:r w:rsidRPr="0063550F">
              <w:rPr>
                <w:rFonts w:ascii="Arial" w:hAnsi="Arial" w:cs="Arial"/>
              </w:rPr>
              <w:t>Pg. 17</w:t>
            </w:r>
          </w:p>
          <w:p w:rsidR="00F535B6" w:rsidRPr="0063550F" w:rsidRDefault="00F535B6">
            <w:pPr>
              <w:snapToGrid w:val="0"/>
              <w:rPr>
                <w:rFonts w:ascii="Arial" w:hAnsi="Arial" w:cs="Arial"/>
              </w:rPr>
            </w:pPr>
            <w:r w:rsidRPr="0063550F">
              <w:rPr>
                <w:rFonts w:ascii="Arial" w:hAnsi="Arial" w:cs="Arial"/>
              </w:rPr>
              <w:t>Appendix 3, pg.120</w:t>
            </w:r>
          </w:p>
          <w:p w:rsidR="00F535B6" w:rsidRPr="0063550F" w:rsidRDefault="00F535B6">
            <w:pPr>
              <w:snapToGrid w:val="0"/>
              <w:rPr>
                <w:rFonts w:ascii="Arial" w:hAnsi="Arial" w:cs="Arial"/>
              </w:rPr>
            </w:pPr>
            <w:r w:rsidRPr="0063550F">
              <w:rPr>
                <w:rFonts w:ascii="Arial" w:hAnsi="Arial" w:cs="Arial"/>
              </w:rPr>
              <w:t>Appendix 4, pg. 124</w:t>
            </w:r>
          </w:p>
          <w:p w:rsidR="00F535B6" w:rsidRPr="0063550F" w:rsidRDefault="00F535B6">
            <w:pPr>
              <w:snapToGrid w:val="0"/>
              <w:rPr>
                <w:rFonts w:ascii="Arial" w:hAnsi="Arial" w:cs="Arial"/>
              </w:rPr>
            </w:pP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autoSpaceDE w:val="0"/>
              <w:snapToGrid w:val="0"/>
              <w:ind w:left="360" w:hanging="360"/>
              <w:rPr>
                <w:rFonts w:ascii="Arial" w:hAnsi="Arial" w:cs="Arial"/>
              </w:rPr>
            </w:pPr>
            <w:r w:rsidRPr="0063550F">
              <w:rPr>
                <w:rFonts w:ascii="Arial" w:hAnsi="Arial" w:cs="Arial"/>
              </w:rPr>
              <w:t>E.</w:t>
            </w:r>
            <w:r w:rsidRPr="0063550F">
              <w:rPr>
                <w:rFonts w:ascii="Arial" w:hAnsi="Arial" w:cs="Arial"/>
              </w:rPr>
              <w:tab/>
              <w:t>Does the planning process describe the review and incorporation, if appropriate, of existing plans, studies, reports, and technical information?</w:t>
            </w:r>
          </w:p>
        </w:tc>
        <w:tc>
          <w:tcPr>
            <w:tcW w:w="1800" w:type="dxa"/>
            <w:tcBorders>
              <w:top w:val="single" w:sz="8" w:space="0" w:color="000000"/>
              <w:left w:val="single" w:sz="8" w:space="0" w:color="000000"/>
              <w:bottom w:val="single" w:sz="8" w:space="0" w:color="000000"/>
            </w:tcBorders>
          </w:tcPr>
          <w:p w:rsidR="0029502D" w:rsidRPr="0063550F" w:rsidRDefault="000239DB">
            <w:pPr>
              <w:snapToGrid w:val="0"/>
              <w:rPr>
                <w:rFonts w:ascii="Arial" w:hAnsi="Arial" w:cs="Arial"/>
              </w:rPr>
            </w:pPr>
            <w:r w:rsidRPr="0063550F">
              <w:rPr>
                <w:rFonts w:ascii="Arial" w:hAnsi="Arial" w:cs="Arial"/>
              </w:rPr>
              <w:t>Pg. 14</w:t>
            </w:r>
          </w:p>
          <w:p w:rsidR="000239DB" w:rsidRPr="0063550F" w:rsidRDefault="000239DB">
            <w:pPr>
              <w:snapToGrid w:val="0"/>
              <w:rPr>
                <w:rFonts w:ascii="Arial" w:hAnsi="Arial" w:cs="Arial"/>
              </w:rPr>
            </w:pPr>
            <w:r w:rsidRPr="0063550F">
              <w:rPr>
                <w:rFonts w:ascii="Arial" w:hAnsi="Arial" w:cs="Arial"/>
              </w:rPr>
              <w:t>Appendix 1, pg. 113</w:t>
            </w: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autoSpaceDE w:val="0"/>
              <w:snapToGrid w:val="0"/>
              <w:ind w:left="360" w:hanging="360"/>
              <w:rPr>
                <w:rFonts w:ascii="Arial" w:hAnsi="Arial" w:cs="Arial"/>
                <w:b/>
              </w:rPr>
            </w:pPr>
            <w:r w:rsidRPr="0063550F">
              <w:rPr>
                <w:rFonts w:ascii="Arial" w:hAnsi="Arial" w:cs="Arial"/>
                <w:b/>
              </w:rPr>
              <w:t>F.    Does the updated plan document how the planning team reviewed and analyzed each section of the plan and whether each section was revised as part of the update process?</w:t>
            </w:r>
          </w:p>
        </w:tc>
        <w:tc>
          <w:tcPr>
            <w:tcW w:w="1800" w:type="dxa"/>
            <w:tcBorders>
              <w:top w:val="single" w:sz="8" w:space="0" w:color="000000"/>
              <w:left w:val="single" w:sz="8" w:space="0" w:color="000000"/>
              <w:bottom w:val="single" w:sz="8" w:space="0" w:color="000000"/>
            </w:tcBorders>
          </w:tcPr>
          <w:p w:rsidR="004155D0" w:rsidRPr="0063550F" w:rsidRDefault="00F535B6">
            <w:pPr>
              <w:snapToGrid w:val="0"/>
              <w:rPr>
                <w:rFonts w:ascii="Arial" w:hAnsi="Arial" w:cs="Arial"/>
              </w:rPr>
            </w:pPr>
            <w:r w:rsidRPr="0063550F">
              <w:rPr>
                <w:rFonts w:ascii="Arial" w:hAnsi="Arial" w:cs="Arial"/>
              </w:rPr>
              <w:t>Pg. 1</w:t>
            </w:r>
          </w:p>
          <w:p w:rsidR="00F535B6" w:rsidRPr="0063550F" w:rsidRDefault="00F535B6">
            <w:pPr>
              <w:snapToGrid w:val="0"/>
              <w:rPr>
                <w:rFonts w:ascii="Arial" w:hAnsi="Arial" w:cs="Arial"/>
              </w:rPr>
            </w:pPr>
            <w:r w:rsidRPr="0063550F">
              <w:rPr>
                <w:rFonts w:ascii="Arial" w:hAnsi="Arial" w:cs="Arial"/>
              </w:rPr>
              <w:t>Pg. 18 -19</w:t>
            </w: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spacing w:after="60"/>
        <w:rPr>
          <w:rFonts w:ascii="Arial" w:hAnsi="Arial" w:cs="Arial"/>
        </w:rPr>
      </w:pPr>
    </w:p>
    <w:p w:rsidR="004155D0" w:rsidRPr="0063550F" w:rsidRDefault="004155D0">
      <w:pPr>
        <w:pStyle w:val="BodyTextIndent"/>
        <w:keepNext/>
        <w:spacing w:after="240"/>
        <w:ind w:left="0" w:firstLine="0"/>
        <w:rPr>
          <w:rFonts w:cs="Arial"/>
          <w:b/>
          <w:sz w:val="20"/>
          <w:u w:val="single"/>
        </w:rPr>
      </w:pPr>
    </w:p>
    <w:p w:rsidR="004155D0" w:rsidRPr="0063550F" w:rsidRDefault="004155D0">
      <w:pPr>
        <w:pStyle w:val="BodyTextIndent"/>
        <w:keepNext/>
        <w:spacing w:after="240"/>
        <w:ind w:left="0" w:firstLine="0"/>
        <w:rPr>
          <w:rFonts w:cs="Arial"/>
          <w:i/>
          <w:sz w:val="20"/>
        </w:rPr>
      </w:pPr>
      <w:r w:rsidRPr="0063550F">
        <w:rPr>
          <w:rFonts w:cs="Arial"/>
          <w:b/>
          <w:sz w:val="20"/>
          <w:u w:val="single"/>
        </w:rPr>
        <w:t>RISK ASSESSMENT</w:t>
      </w:r>
      <w:r w:rsidRPr="0063550F">
        <w:rPr>
          <w:rFonts w:cs="Arial"/>
          <w:b/>
          <w:sz w:val="20"/>
        </w:rPr>
        <w:t>:</w:t>
      </w:r>
      <w:r w:rsidRPr="0063550F">
        <w:rPr>
          <w:rFonts w:cs="Arial"/>
          <w:sz w:val="20"/>
        </w:rPr>
        <w:t xml:space="preserve">  </w:t>
      </w:r>
      <w:r w:rsidRPr="0063550F">
        <w:rPr>
          <w:rFonts w:cs="Arial"/>
          <w:bCs/>
          <w:i/>
          <w:iCs/>
          <w:sz w:val="20"/>
        </w:rPr>
        <w:t>§201.6(c</w:t>
      </w:r>
      <w:proofErr w:type="gramStart"/>
      <w:r w:rsidRPr="0063550F">
        <w:rPr>
          <w:rFonts w:cs="Arial"/>
          <w:bCs/>
          <w:i/>
          <w:iCs/>
          <w:sz w:val="20"/>
        </w:rPr>
        <w:t>)(</w:t>
      </w:r>
      <w:proofErr w:type="gramEnd"/>
      <w:r w:rsidRPr="0063550F">
        <w:rPr>
          <w:rFonts w:cs="Arial"/>
          <w:bCs/>
          <w:i/>
          <w:iCs/>
          <w:sz w:val="20"/>
        </w:rPr>
        <w:t xml:space="preserve">2):  </w:t>
      </w:r>
      <w:r w:rsidRPr="0063550F">
        <w:rPr>
          <w:rFonts w:cs="Arial"/>
          <w:i/>
          <w:sz w:val="20"/>
        </w:rPr>
        <w:t>The plan shall include a risk assessment that provides the factual basis for activities proposed in the strategy to reduce losses from identified hazards.  Local risk assessments must provide sufficient information to enable the jurisdiction to identify and prioritize appropriate mitigation actions to reduce losses from identified hazards.</w:t>
      </w: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Height w:val="503"/>
        </w:trPr>
        <w:tc>
          <w:tcPr>
            <w:tcW w:w="14390" w:type="dxa"/>
            <w:gridSpan w:val="5"/>
          </w:tcPr>
          <w:p w:rsidR="004155D0" w:rsidRPr="0063550F" w:rsidRDefault="004155D0">
            <w:pPr>
              <w:keepNext/>
              <w:autoSpaceDE w:val="0"/>
              <w:snapToGrid w:val="0"/>
              <w:spacing w:after="60"/>
              <w:rPr>
                <w:rFonts w:ascii="Arial" w:hAnsi="Arial" w:cs="Arial"/>
                <w:b/>
              </w:rPr>
            </w:pPr>
            <w:r w:rsidRPr="0063550F">
              <w:rPr>
                <w:rFonts w:ascii="Arial" w:hAnsi="Arial" w:cs="Arial"/>
                <w:b/>
              </w:rPr>
              <w:t>5. Identifying Hazards</w:t>
            </w:r>
          </w:p>
          <w:p w:rsidR="004155D0" w:rsidRPr="0063550F" w:rsidRDefault="004155D0">
            <w:pPr>
              <w:keepNext/>
              <w:rPr>
                <w:rFonts w:ascii="Arial" w:hAnsi="Arial" w:cs="Arial"/>
                <w:i/>
                <w:iCs/>
              </w:rPr>
            </w:pPr>
            <w:r w:rsidRPr="0063550F">
              <w:rPr>
                <w:rFonts w:ascii="Arial" w:hAnsi="Arial" w:cs="Arial"/>
                <w:b/>
                <w:bCs/>
                <w:i/>
              </w:rPr>
              <w:t>Requirement §201.6(c</w:t>
            </w:r>
            <w:proofErr w:type="gramStart"/>
            <w:r w:rsidRPr="0063550F">
              <w:rPr>
                <w:rFonts w:ascii="Arial" w:hAnsi="Arial" w:cs="Arial"/>
                <w:b/>
                <w:bCs/>
                <w:i/>
              </w:rPr>
              <w:t>)(</w:t>
            </w:r>
            <w:proofErr w:type="gramEnd"/>
            <w:r w:rsidRPr="0063550F">
              <w:rPr>
                <w:rFonts w:ascii="Arial" w:hAnsi="Arial" w:cs="Arial"/>
                <w:b/>
                <w:bCs/>
                <w:i/>
              </w:rPr>
              <w:t>2)(</w:t>
            </w:r>
            <w:proofErr w:type="spellStart"/>
            <w:r w:rsidRPr="0063550F">
              <w:rPr>
                <w:rFonts w:ascii="Arial" w:hAnsi="Arial" w:cs="Arial"/>
                <w:b/>
                <w:bCs/>
                <w:i/>
              </w:rPr>
              <w:t>i</w:t>
            </w:r>
            <w:proofErr w:type="spellEnd"/>
            <w:r w:rsidRPr="0063550F">
              <w:rPr>
                <w:rFonts w:ascii="Arial" w:hAnsi="Arial" w:cs="Arial"/>
                <w:b/>
                <w:bCs/>
                <w:i/>
              </w:rPr>
              <w:t xml:space="preserve">):  </w:t>
            </w:r>
            <w:r w:rsidRPr="0063550F">
              <w:rPr>
                <w:rFonts w:ascii="Arial" w:hAnsi="Arial" w:cs="Arial"/>
                <w:i/>
                <w:iCs/>
              </w:rPr>
              <w:t xml:space="preserve">[The risk assessment </w:t>
            </w:r>
            <w:r w:rsidRPr="0063550F">
              <w:rPr>
                <w:rFonts w:ascii="Arial" w:hAnsi="Arial" w:cs="Arial"/>
                <w:b/>
                <w:bCs/>
                <w:i/>
                <w:iCs/>
              </w:rPr>
              <w:t xml:space="preserve">shall </w:t>
            </w:r>
            <w:r w:rsidRPr="0063550F">
              <w:rPr>
                <w:rFonts w:ascii="Arial" w:hAnsi="Arial" w:cs="Arial"/>
                <w:i/>
                <w:iCs/>
              </w:rPr>
              <w:t>include a] description of the type … of all natural hazards that can affect the jurisdiction.</w:t>
            </w:r>
          </w:p>
        </w:tc>
      </w:tr>
      <w:tr w:rsidR="004155D0" w:rsidRPr="0063550F">
        <w:trPr>
          <w:cantSplit/>
          <w:trHeight w:hRule="exact" w:val="250"/>
        </w:trPr>
        <w:tc>
          <w:tcPr>
            <w:tcW w:w="5300" w:type="dxa"/>
            <w:vMerge w:val="restart"/>
            <w:tcBorders>
              <w:bottom w:val="single" w:sz="8" w:space="0" w:color="000000"/>
            </w:tcBorders>
            <w:vAlign w:val="bottom"/>
          </w:tcPr>
          <w:p w:rsidR="004155D0" w:rsidRPr="0063550F" w:rsidRDefault="004155D0">
            <w:pPr>
              <w:keepNext/>
              <w:tabs>
                <w:tab w:val="left" w:pos="365"/>
              </w:tabs>
              <w:autoSpaceDE w:val="0"/>
              <w:snapToGrid w:val="0"/>
              <w:ind w:left="252" w:hanging="252"/>
              <w:rPr>
                <w:rFonts w:ascii="Arial" w:hAnsi="Arial" w:cs="Arial"/>
              </w:rPr>
            </w:pPr>
          </w:p>
          <w:p w:rsidR="004155D0" w:rsidRPr="0063550F" w:rsidRDefault="004155D0">
            <w:pPr>
              <w:keepNext/>
              <w:tabs>
                <w:tab w:val="left" w:pos="365"/>
              </w:tabs>
              <w:autoSpaceDE w:val="0"/>
              <w:ind w:left="252" w:hanging="252"/>
              <w:rPr>
                <w:rFonts w:ascii="Arial" w:hAnsi="Arial" w:cs="Arial"/>
              </w:rPr>
            </w:pPr>
          </w:p>
          <w:p w:rsidR="004155D0" w:rsidRPr="0063550F" w:rsidRDefault="004155D0">
            <w:pPr>
              <w:keepNext/>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keepNext/>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keepNext/>
              <w:snapToGrid w:val="0"/>
              <w:rPr>
                <w:rFonts w:ascii="Arial" w:hAnsi="Arial" w:cs="Arial"/>
              </w:rPr>
            </w:pPr>
          </w:p>
          <w:p w:rsidR="004155D0" w:rsidRPr="0063550F" w:rsidRDefault="004155D0">
            <w:pPr>
              <w:keepNext/>
              <w:rPr>
                <w:rFonts w:ascii="Arial" w:hAnsi="Arial" w:cs="Arial"/>
              </w:rPr>
            </w:pPr>
          </w:p>
          <w:p w:rsidR="004155D0" w:rsidRPr="0063550F" w:rsidRDefault="004155D0">
            <w:pPr>
              <w:keepNext/>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keepNext/>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S</w:t>
            </w: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tabs>
                <w:tab w:val="left" w:pos="288"/>
              </w:tabs>
              <w:autoSpaceDE w:val="0"/>
              <w:snapToGrid w:val="0"/>
              <w:spacing w:after="60"/>
              <w:ind w:left="288" w:hanging="288"/>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include </w:t>
            </w:r>
            <w:r w:rsidRPr="0063550F">
              <w:rPr>
                <w:rFonts w:ascii="Arial" w:hAnsi="Arial" w:cs="Arial"/>
                <w:b/>
                <w:bCs/>
              </w:rPr>
              <w:t xml:space="preserve">a description </w:t>
            </w:r>
            <w:r w:rsidRPr="0063550F">
              <w:rPr>
                <w:rFonts w:ascii="Arial" w:hAnsi="Arial" w:cs="Arial"/>
              </w:rPr>
              <w:t xml:space="preserve">of the types of </w:t>
            </w:r>
            <w:r w:rsidRPr="0063550F">
              <w:rPr>
                <w:rFonts w:ascii="Arial" w:hAnsi="Arial" w:cs="Arial"/>
                <w:b/>
                <w:bCs/>
              </w:rPr>
              <w:t xml:space="preserve">all natural hazards </w:t>
            </w:r>
            <w:r w:rsidRPr="0063550F">
              <w:rPr>
                <w:rFonts w:ascii="Arial" w:hAnsi="Arial" w:cs="Arial"/>
              </w:rPr>
              <w:t xml:space="preserve">that affect the jurisdiction? </w:t>
            </w:r>
          </w:p>
        </w:tc>
        <w:tc>
          <w:tcPr>
            <w:tcW w:w="1800" w:type="dxa"/>
            <w:tcBorders>
              <w:top w:val="single" w:sz="8" w:space="0" w:color="000000"/>
              <w:left w:val="single" w:sz="8" w:space="0" w:color="000000"/>
              <w:bottom w:val="single" w:sz="8" w:space="0" w:color="000000"/>
            </w:tcBorders>
          </w:tcPr>
          <w:p w:rsidR="004155D0" w:rsidRDefault="0033453B">
            <w:pPr>
              <w:pStyle w:val="BalloonText"/>
              <w:snapToGrid w:val="0"/>
              <w:rPr>
                <w:rFonts w:ascii="Arial" w:hAnsi="Arial" w:cs="Arial"/>
                <w:sz w:val="20"/>
                <w:szCs w:val="20"/>
              </w:rPr>
            </w:pPr>
            <w:r w:rsidRPr="0063550F">
              <w:rPr>
                <w:rFonts w:ascii="Arial" w:hAnsi="Arial" w:cs="Arial"/>
                <w:sz w:val="20"/>
                <w:szCs w:val="20"/>
              </w:rPr>
              <w:t>Pg. 3</w:t>
            </w:r>
          </w:p>
          <w:p w:rsidR="00144590" w:rsidRPr="0063550F" w:rsidRDefault="00144590">
            <w:pPr>
              <w:pStyle w:val="BalloonText"/>
              <w:snapToGrid w:val="0"/>
              <w:rPr>
                <w:rFonts w:ascii="Arial" w:hAnsi="Arial" w:cs="Arial"/>
                <w:sz w:val="20"/>
                <w:szCs w:val="20"/>
              </w:rPr>
            </w:pPr>
            <w:r>
              <w:rPr>
                <w:rFonts w:ascii="Arial" w:hAnsi="Arial" w:cs="Arial"/>
                <w:sz w:val="20"/>
                <w:szCs w:val="20"/>
              </w:rPr>
              <w:t>Pg. 26</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27 (severe storms)</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33 (flooding)</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55 (severe winter weather)</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59  (tornados)</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66 (temperature extremes)</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69 (erosion)</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 xml:space="preserve">Pg. 81 (droughts and </w:t>
            </w:r>
            <w:proofErr w:type="spellStart"/>
            <w:r w:rsidRPr="0063550F">
              <w:rPr>
                <w:rFonts w:ascii="Arial" w:hAnsi="Arial" w:cs="Arial"/>
                <w:sz w:val="20"/>
                <w:szCs w:val="20"/>
              </w:rPr>
              <w:t>wildland</w:t>
            </w:r>
            <w:proofErr w:type="spellEnd"/>
            <w:r w:rsidRPr="0063550F">
              <w:rPr>
                <w:rFonts w:ascii="Arial" w:hAnsi="Arial" w:cs="Arial"/>
                <w:sz w:val="20"/>
                <w:szCs w:val="20"/>
              </w:rPr>
              <w:t xml:space="preserve"> fires)</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84 (earthquakes)</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90 (coastal flooding)</w:t>
            </w:r>
          </w:p>
          <w:p w:rsidR="0033453B" w:rsidRPr="0063550F" w:rsidRDefault="0033453B">
            <w:pPr>
              <w:pStyle w:val="BalloonText"/>
              <w:snapToGrid w:val="0"/>
              <w:rPr>
                <w:rFonts w:ascii="Arial" w:hAnsi="Arial" w:cs="Arial"/>
                <w:sz w:val="20"/>
                <w:szCs w:val="20"/>
              </w:rPr>
            </w:pPr>
            <w:r w:rsidRPr="0063550F">
              <w:rPr>
                <w:rFonts w:ascii="Arial" w:hAnsi="Arial" w:cs="Arial"/>
                <w:sz w:val="20"/>
                <w:szCs w:val="20"/>
              </w:rPr>
              <w:t>Pg. 94 (dams)</w:t>
            </w:r>
          </w:p>
          <w:p w:rsidR="0033453B" w:rsidRPr="0063550F" w:rsidRDefault="0033453B">
            <w:pPr>
              <w:pStyle w:val="BalloonText"/>
              <w:snapToGrid w:val="0"/>
              <w:rPr>
                <w:rFonts w:ascii="Arial" w:hAnsi="Arial" w:cs="Arial"/>
                <w:sz w:val="20"/>
                <w:szCs w:val="20"/>
              </w:rPr>
            </w:pP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tbl>
      <w:tblPr>
        <w:tblW w:w="0" w:type="auto"/>
        <w:tblInd w:w="108" w:type="dxa"/>
        <w:tblLayout w:type="fixed"/>
        <w:tblLook w:val="0000"/>
      </w:tblPr>
      <w:tblGrid>
        <w:gridCol w:w="5300"/>
        <w:gridCol w:w="1800"/>
        <w:gridCol w:w="5950"/>
        <w:gridCol w:w="620"/>
        <w:gridCol w:w="720"/>
        <w:gridCol w:w="20"/>
      </w:tblGrid>
      <w:tr w:rsidR="004155D0" w:rsidRPr="0063550F">
        <w:trPr>
          <w:gridAfter w:val="1"/>
          <w:wAfter w:w="20" w:type="dxa"/>
          <w:trHeight w:val="503"/>
        </w:trPr>
        <w:tc>
          <w:tcPr>
            <w:tcW w:w="14390" w:type="dxa"/>
            <w:gridSpan w:val="5"/>
          </w:tcPr>
          <w:p w:rsidR="004155D0" w:rsidRPr="0063550F" w:rsidRDefault="004155D0">
            <w:pPr>
              <w:autoSpaceDE w:val="0"/>
              <w:snapToGrid w:val="0"/>
              <w:spacing w:after="60"/>
              <w:rPr>
                <w:rFonts w:ascii="Arial" w:hAnsi="Arial" w:cs="Arial"/>
                <w:b/>
              </w:rPr>
            </w:pPr>
            <w:r w:rsidRPr="0063550F">
              <w:rPr>
                <w:rFonts w:ascii="Arial" w:hAnsi="Arial" w:cs="Arial"/>
                <w:b/>
              </w:rPr>
              <w:t>6. Profiling Hazards</w:t>
            </w:r>
          </w:p>
          <w:p w:rsidR="004155D0" w:rsidRPr="0063550F" w:rsidRDefault="004155D0">
            <w:pPr>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2)(</w:t>
            </w:r>
            <w:proofErr w:type="spellStart"/>
            <w:r w:rsidRPr="0063550F">
              <w:rPr>
                <w:rFonts w:ascii="Arial" w:hAnsi="Arial" w:cs="Arial"/>
                <w:b/>
                <w:bCs/>
                <w:i/>
                <w:iCs/>
              </w:rPr>
              <w:t>i</w:t>
            </w:r>
            <w:proofErr w:type="spellEnd"/>
            <w:r w:rsidRPr="0063550F">
              <w:rPr>
                <w:rFonts w:ascii="Arial" w:hAnsi="Arial" w:cs="Arial"/>
                <w:b/>
                <w:bCs/>
                <w:i/>
                <w:iCs/>
              </w:rPr>
              <w:t xml:space="preserve">):  </w:t>
            </w:r>
            <w:r w:rsidRPr="0063550F">
              <w:rPr>
                <w:rFonts w:ascii="Arial" w:hAnsi="Arial" w:cs="Arial"/>
                <w:i/>
                <w:iCs/>
              </w:rPr>
              <w:t xml:space="preserve">[The risk assessment </w:t>
            </w:r>
            <w:r w:rsidRPr="0063550F">
              <w:rPr>
                <w:rFonts w:ascii="Arial" w:hAnsi="Arial" w:cs="Arial"/>
                <w:b/>
                <w:bCs/>
                <w:i/>
                <w:iCs/>
              </w:rPr>
              <w:t xml:space="preserve">shall </w:t>
            </w:r>
            <w:r w:rsidRPr="0063550F">
              <w:rPr>
                <w:rFonts w:ascii="Arial" w:hAnsi="Arial" w:cs="Arial"/>
                <w:i/>
                <w:iCs/>
              </w:rPr>
              <w:t xml:space="preserve">include a] description of the … location and extent of all natural hazards that can affect the jurisdiction. The plan </w:t>
            </w:r>
            <w:r w:rsidRPr="0063550F">
              <w:rPr>
                <w:rFonts w:ascii="Arial" w:hAnsi="Arial" w:cs="Arial"/>
                <w:b/>
                <w:bCs/>
                <w:i/>
                <w:iCs/>
              </w:rPr>
              <w:t>shall</w:t>
            </w:r>
            <w:r w:rsidRPr="0063550F">
              <w:rPr>
                <w:rFonts w:ascii="Arial" w:hAnsi="Arial" w:cs="Arial"/>
                <w:i/>
                <w:iCs/>
              </w:rPr>
              <w:t xml:space="preserve"> include information on previous occurrences of hazard events and on the probability of future hazard events.</w:t>
            </w:r>
          </w:p>
        </w:tc>
      </w:tr>
      <w:tr w:rsidR="004155D0" w:rsidRPr="0063550F" w:rsidTr="003F6FE8">
        <w:trPr>
          <w:cantSplit/>
          <w:trHeight w:hRule="exact" w:val="250"/>
        </w:trPr>
        <w:tc>
          <w:tcPr>
            <w:tcW w:w="5300"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95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3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rsidTr="003F6FE8">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950" w:type="dxa"/>
            <w:vMerge/>
            <w:tcBorders>
              <w:bottom w:val="single" w:sz="8" w:space="0" w:color="000000"/>
            </w:tcBorders>
            <w:vAlign w:val="bottom"/>
          </w:tcPr>
          <w:p w:rsidR="004155D0" w:rsidRPr="0063550F" w:rsidRDefault="004155D0">
            <w:pPr>
              <w:rPr>
                <w:rFonts w:ascii="Arial" w:hAnsi="Arial" w:cs="Arial"/>
              </w:rPr>
            </w:pPr>
          </w:p>
        </w:tc>
        <w:tc>
          <w:tcPr>
            <w:tcW w:w="6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4155D0" w:rsidRPr="0063550F" w:rsidTr="003F6FE8">
        <w:tc>
          <w:tcPr>
            <w:tcW w:w="5300" w:type="dxa"/>
            <w:tcBorders>
              <w:top w:val="single" w:sz="8" w:space="0" w:color="000000"/>
              <w:left w:val="single" w:sz="8" w:space="0" w:color="000000"/>
              <w:bottom w:val="single" w:sz="8" w:space="0" w:color="000000"/>
            </w:tcBorders>
          </w:tcPr>
          <w:p w:rsidR="004155D0" w:rsidRPr="0063550F" w:rsidRDefault="004155D0">
            <w:pPr>
              <w:tabs>
                <w:tab w:val="left" w:pos="288"/>
              </w:tabs>
              <w:autoSpaceDE w:val="0"/>
              <w:snapToGrid w:val="0"/>
              <w:ind w:left="288" w:hanging="288"/>
              <w:rPr>
                <w:rFonts w:ascii="Arial" w:hAnsi="Arial" w:cs="Arial"/>
              </w:rPr>
            </w:pPr>
            <w:r w:rsidRPr="0063550F">
              <w:rPr>
                <w:rFonts w:ascii="Arial" w:hAnsi="Arial" w:cs="Arial"/>
              </w:rPr>
              <w:t>A.</w:t>
            </w:r>
            <w:r w:rsidRPr="0063550F">
              <w:rPr>
                <w:rFonts w:ascii="Arial" w:hAnsi="Arial" w:cs="Arial"/>
              </w:rPr>
              <w:tab/>
              <w:t xml:space="preserve">Does the risk assessment identify the </w:t>
            </w:r>
            <w:r w:rsidRPr="0063550F">
              <w:rPr>
                <w:rFonts w:ascii="Arial" w:hAnsi="Arial" w:cs="Arial"/>
                <w:b/>
              </w:rPr>
              <w:t>location</w:t>
            </w:r>
            <w:r w:rsidRPr="0063550F">
              <w:rPr>
                <w:rFonts w:ascii="Arial" w:hAnsi="Arial" w:cs="Arial"/>
              </w:rPr>
              <w:t xml:space="preserve"> (</w:t>
            </w:r>
            <w:r w:rsidRPr="0063550F">
              <w:rPr>
                <w:rFonts w:ascii="Arial" w:hAnsi="Arial" w:cs="Arial"/>
                <w:i/>
              </w:rPr>
              <w:t>i.e.</w:t>
            </w:r>
            <w:r w:rsidRPr="0063550F">
              <w:rPr>
                <w:rFonts w:ascii="Arial" w:hAnsi="Arial" w:cs="Arial"/>
              </w:rPr>
              <w:t xml:space="preserve">, </w:t>
            </w:r>
            <w:r w:rsidRPr="0063550F">
              <w:rPr>
                <w:rFonts w:ascii="Arial" w:hAnsi="Arial" w:cs="Arial"/>
                <w:bCs/>
              </w:rPr>
              <w:t>geographic area affected) of</w:t>
            </w:r>
            <w:r w:rsidRPr="0063550F">
              <w:rPr>
                <w:rFonts w:ascii="Arial" w:hAnsi="Arial" w:cs="Arial"/>
              </w:rPr>
              <w:t xml:space="preserve"> each natural hazard addressed in the </w:t>
            </w:r>
            <w:r w:rsidRPr="0063550F">
              <w:rPr>
                <w:rFonts w:ascii="Arial" w:hAnsi="Arial" w:cs="Arial"/>
                <w:b/>
              </w:rPr>
              <w:t>new or updated</w:t>
            </w:r>
            <w:r w:rsidRPr="0063550F">
              <w:rPr>
                <w:rFonts w:ascii="Arial" w:hAnsi="Arial" w:cs="Arial"/>
              </w:rPr>
              <w:t xml:space="preserve"> plan?</w:t>
            </w:r>
          </w:p>
        </w:tc>
        <w:tc>
          <w:tcPr>
            <w:tcW w:w="1800" w:type="dxa"/>
            <w:tcBorders>
              <w:top w:val="single" w:sz="8" w:space="0" w:color="000000"/>
              <w:left w:val="single" w:sz="8" w:space="0" w:color="000000"/>
              <w:bottom w:val="single" w:sz="8" w:space="0" w:color="000000"/>
            </w:tcBorders>
          </w:tcPr>
          <w:p w:rsidR="004155D0"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30-31</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35</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37</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38/ Appendix 8, pg 139</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40-44</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45-46</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48-54</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58</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Pg.62-64</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66, 68</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69</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70-72</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73</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77</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79</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Appendix 11, pg.149</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82</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89</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91</w:t>
            </w:r>
          </w:p>
          <w:p w:rsidR="0029502D" w:rsidRPr="0063550F" w:rsidRDefault="0029502D" w:rsidP="0029502D">
            <w:pPr>
              <w:pStyle w:val="BalloonText"/>
              <w:snapToGrid w:val="0"/>
              <w:rPr>
                <w:rFonts w:ascii="Arial" w:hAnsi="Arial" w:cs="Arial"/>
                <w:sz w:val="20"/>
                <w:szCs w:val="20"/>
              </w:rPr>
            </w:pPr>
            <w:r w:rsidRPr="0063550F">
              <w:rPr>
                <w:rFonts w:ascii="Arial" w:hAnsi="Arial" w:cs="Arial"/>
                <w:sz w:val="20"/>
                <w:szCs w:val="20"/>
              </w:rPr>
              <w:t>Pg. 95</w:t>
            </w:r>
          </w:p>
        </w:tc>
        <w:tc>
          <w:tcPr>
            <w:tcW w:w="5950" w:type="dxa"/>
            <w:tcBorders>
              <w:top w:val="single" w:sz="8" w:space="0" w:color="000000"/>
              <w:left w:val="single" w:sz="8" w:space="0" w:color="000000"/>
              <w:bottom w:val="single" w:sz="8" w:space="0" w:color="000000"/>
            </w:tcBorders>
          </w:tcPr>
          <w:p w:rsidR="00C01C7F" w:rsidRPr="0063550F" w:rsidRDefault="00C01C7F" w:rsidP="0029502D">
            <w:pPr>
              <w:snapToGrid w:val="0"/>
              <w:rPr>
                <w:rFonts w:ascii="Arial" w:hAnsi="Arial" w:cs="Arial"/>
                <w:b/>
              </w:rPr>
            </w:pPr>
          </w:p>
        </w:tc>
        <w:tc>
          <w:tcPr>
            <w:tcW w:w="6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rsidTr="003F6FE8">
        <w:tc>
          <w:tcPr>
            <w:tcW w:w="5300" w:type="dxa"/>
            <w:tcBorders>
              <w:top w:val="single" w:sz="8" w:space="0" w:color="000000"/>
              <w:left w:val="single" w:sz="8" w:space="0" w:color="000000"/>
              <w:bottom w:val="single" w:sz="8" w:space="0" w:color="000000"/>
            </w:tcBorders>
          </w:tcPr>
          <w:p w:rsidR="004155D0" w:rsidRPr="0063550F" w:rsidRDefault="004155D0">
            <w:pPr>
              <w:tabs>
                <w:tab w:val="left" w:pos="288"/>
              </w:tabs>
              <w:autoSpaceDE w:val="0"/>
              <w:snapToGrid w:val="0"/>
              <w:ind w:left="288" w:hanging="288"/>
              <w:rPr>
                <w:rFonts w:ascii="Arial" w:hAnsi="Arial" w:cs="Arial"/>
              </w:rPr>
            </w:pPr>
            <w:r w:rsidRPr="0063550F">
              <w:rPr>
                <w:rFonts w:ascii="Arial" w:hAnsi="Arial" w:cs="Arial"/>
              </w:rPr>
              <w:t>B.</w:t>
            </w:r>
            <w:r w:rsidRPr="0063550F">
              <w:rPr>
                <w:rFonts w:ascii="Arial" w:hAnsi="Arial" w:cs="Arial"/>
              </w:rPr>
              <w:tab/>
              <w:t xml:space="preserve">Does the risk assessment identify the </w:t>
            </w:r>
            <w:r w:rsidRPr="0063550F">
              <w:rPr>
                <w:rFonts w:ascii="Arial" w:hAnsi="Arial" w:cs="Arial"/>
                <w:b/>
              </w:rPr>
              <w:t>extent</w:t>
            </w:r>
            <w:r w:rsidRPr="0063550F">
              <w:rPr>
                <w:rFonts w:ascii="Arial" w:hAnsi="Arial" w:cs="Arial"/>
              </w:rPr>
              <w:t xml:space="preserve"> (</w:t>
            </w:r>
            <w:r w:rsidRPr="0063550F">
              <w:rPr>
                <w:rFonts w:ascii="Arial" w:hAnsi="Arial" w:cs="Arial"/>
                <w:i/>
              </w:rPr>
              <w:t>i.e.</w:t>
            </w:r>
            <w:r w:rsidRPr="0063550F">
              <w:rPr>
                <w:rFonts w:ascii="Arial" w:hAnsi="Arial" w:cs="Arial"/>
              </w:rPr>
              <w:t xml:space="preserve">, </w:t>
            </w:r>
            <w:r w:rsidRPr="0063550F">
              <w:rPr>
                <w:rFonts w:ascii="Arial" w:hAnsi="Arial" w:cs="Arial"/>
                <w:bCs/>
              </w:rPr>
              <w:t xml:space="preserve">magnitude or severity) </w:t>
            </w:r>
            <w:r w:rsidRPr="0063550F">
              <w:rPr>
                <w:rFonts w:ascii="Arial" w:hAnsi="Arial" w:cs="Arial"/>
              </w:rPr>
              <w:t xml:space="preserve">of each hazard addressed in the </w:t>
            </w:r>
            <w:r w:rsidRPr="0063550F">
              <w:rPr>
                <w:rFonts w:ascii="Arial" w:hAnsi="Arial" w:cs="Arial"/>
                <w:b/>
              </w:rPr>
              <w:t xml:space="preserve">new or updated </w:t>
            </w:r>
            <w:r w:rsidRPr="0063550F">
              <w:rPr>
                <w:rFonts w:ascii="Arial" w:hAnsi="Arial" w:cs="Arial"/>
              </w:rPr>
              <w:t>plan?</w:t>
            </w:r>
          </w:p>
        </w:tc>
        <w:tc>
          <w:tcPr>
            <w:tcW w:w="1800" w:type="dxa"/>
            <w:tcBorders>
              <w:top w:val="single" w:sz="8" w:space="0" w:color="000000"/>
              <w:left w:val="single" w:sz="8" w:space="0" w:color="000000"/>
              <w:bottom w:val="single" w:sz="8" w:space="0" w:color="000000"/>
            </w:tcBorders>
          </w:tcPr>
          <w:p w:rsidR="004155D0" w:rsidRPr="0063550F" w:rsidRDefault="00C01C7F">
            <w:pPr>
              <w:snapToGrid w:val="0"/>
              <w:rPr>
                <w:rFonts w:ascii="Arial" w:hAnsi="Arial" w:cs="Arial"/>
              </w:rPr>
            </w:pPr>
            <w:r w:rsidRPr="0063550F">
              <w:rPr>
                <w:rFonts w:ascii="Arial" w:hAnsi="Arial" w:cs="Arial"/>
              </w:rPr>
              <w:t>Pg. 26</w:t>
            </w:r>
          </w:p>
          <w:p w:rsidR="00C01C7F" w:rsidRPr="0063550F" w:rsidRDefault="00C01C7F">
            <w:pPr>
              <w:snapToGrid w:val="0"/>
              <w:rPr>
                <w:rFonts w:ascii="Arial" w:hAnsi="Arial" w:cs="Arial"/>
              </w:rPr>
            </w:pPr>
            <w:r w:rsidRPr="0063550F">
              <w:rPr>
                <w:rFonts w:ascii="Arial" w:hAnsi="Arial" w:cs="Arial"/>
              </w:rPr>
              <w:t>Pg. 31</w:t>
            </w:r>
          </w:p>
          <w:p w:rsidR="0029421F" w:rsidRPr="0063550F" w:rsidRDefault="0029421F">
            <w:pPr>
              <w:snapToGrid w:val="0"/>
              <w:rPr>
                <w:rFonts w:ascii="Arial" w:hAnsi="Arial" w:cs="Arial"/>
              </w:rPr>
            </w:pPr>
            <w:r w:rsidRPr="0063550F">
              <w:rPr>
                <w:rFonts w:ascii="Arial" w:hAnsi="Arial" w:cs="Arial"/>
              </w:rPr>
              <w:t>Pg. 48-52</w:t>
            </w:r>
          </w:p>
          <w:p w:rsidR="0029421F" w:rsidRPr="0063550F" w:rsidRDefault="0029421F">
            <w:pPr>
              <w:snapToGrid w:val="0"/>
              <w:rPr>
                <w:rFonts w:ascii="Arial" w:hAnsi="Arial" w:cs="Arial"/>
              </w:rPr>
            </w:pPr>
            <w:r w:rsidRPr="0063550F">
              <w:rPr>
                <w:rFonts w:ascii="Arial" w:hAnsi="Arial" w:cs="Arial"/>
              </w:rPr>
              <w:t>Pg. 58</w:t>
            </w:r>
          </w:p>
          <w:p w:rsidR="0029421F" w:rsidRPr="0063550F" w:rsidRDefault="0029421F">
            <w:pPr>
              <w:snapToGrid w:val="0"/>
              <w:rPr>
                <w:rFonts w:ascii="Arial" w:hAnsi="Arial" w:cs="Arial"/>
              </w:rPr>
            </w:pPr>
            <w:r w:rsidRPr="0063550F">
              <w:rPr>
                <w:rFonts w:ascii="Arial" w:hAnsi="Arial" w:cs="Arial"/>
              </w:rPr>
              <w:t>Pg. 65</w:t>
            </w:r>
          </w:p>
          <w:p w:rsidR="0029421F" w:rsidRPr="0063550F" w:rsidRDefault="0029421F">
            <w:pPr>
              <w:snapToGrid w:val="0"/>
              <w:rPr>
                <w:rFonts w:ascii="Arial" w:hAnsi="Arial" w:cs="Arial"/>
              </w:rPr>
            </w:pPr>
            <w:r w:rsidRPr="0063550F">
              <w:rPr>
                <w:rFonts w:ascii="Arial" w:hAnsi="Arial" w:cs="Arial"/>
              </w:rPr>
              <w:t>Pg. 68</w:t>
            </w:r>
          </w:p>
          <w:p w:rsidR="0029421F" w:rsidRPr="0063550F" w:rsidRDefault="0029421F">
            <w:pPr>
              <w:snapToGrid w:val="0"/>
              <w:rPr>
                <w:rFonts w:ascii="Arial" w:hAnsi="Arial" w:cs="Arial"/>
              </w:rPr>
            </w:pPr>
            <w:r w:rsidRPr="0063550F">
              <w:rPr>
                <w:rFonts w:ascii="Arial" w:hAnsi="Arial" w:cs="Arial"/>
              </w:rPr>
              <w:t>Pg. 79</w:t>
            </w:r>
          </w:p>
          <w:p w:rsidR="0029421F" w:rsidRPr="0063550F" w:rsidRDefault="0029421F">
            <w:pPr>
              <w:snapToGrid w:val="0"/>
              <w:rPr>
                <w:rFonts w:ascii="Arial" w:hAnsi="Arial" w:cs="Arial"/>
              </w:rPr>
            </w:pPr>
            <w:r w:rsidRPr="0063550F">
              <w:rPr>
                <w:rFonts w:ascii="Arial" w:hAnsi="Arial" w:cs="Arial"/>
              </w:rPr>
              <w:t>Appendix 11, pg. 149</w:t>
            </w:r>
          </w:p>
          <w:p w:rsidR="0029421F" w:rsidRPr="0063550F" w:rsidRDefault="0029421F">
            <w:pPr>
              <w:snapToGrid w:val="0"/>
              <w:rPr>
                <w:rFonts w:ascii="Arial" w:hAnsi="Arial" w:cs="Arial"/>
              </w:rPr>
            </w:pPr>
            <w:r w:rsidRPr="0063550F">
              <w:rPr>
                <w:rFonts w:ascii="Arial" w:hAnsi="Arial" w:cs="Arial"/>
              </w:rPr>
              <w:t>Pg. 83</w:t>
            </w:r>
          </w:p>
          <w:p w:rsidR="0029421F" w:rsidRPr="0063550F" w:rsidRDefault="0029421F">
            <w:pPr>
              <w:snapToGrid w:val="0"/>
              <w:rPr>
                <w:rFonts w:ascii="Arial" w:hAnsi="Arial" w:cs="Arial"/>
              </w:rPr>
            </w:pPr>
            <w:r w:rsidRPr="0063550F">
              <w:rPr>
                <w:rFonts w:ascii="Arial" w:hAnsi="Arial" w:cs="Arial"/>
              </w:rPr>
              <w:t>Pg. 89</w:t>
            </w:r>
          </w:p>
          <w:p w:rsidR="0029421F" w:rsidRPr="0063550F" w:rsidRDefault="0029421F">
            <w:pPr>
              <w:snapToGrid w:val="0"/>
              <w:rPr>
                <w:rFonts w:ascii="Arial" w:hAnsi="Arial" w:cs="Arial"/>
              </w:rPr>
            </w:pPr>
            <w:r w:rsidRPr="0063550F">
              <w:rPr>
                <w:rFonts w:ascii="Arial" w:hAnsi="Arial" w:cs="Arial"/>
              </w:rPr>
              <w:t>Pg.93</w:t>
            </w:r>
          </w:p>
          <w:p w:rsidR="0029421F" w:rsidRPr="0063550F" w:rsidRDefault="0029421F">
            <w:pPr>
              <w:snapToGrid w:val="0"/>
              <w:rPr>
                <w:rFonts w:ascii="Arial" w:hAnsi="Arial" w:cs="Arial"/>
              </w:rPr>
            </w:pPr>
          </w:p>
        </w:tc>
        <w:tc>
          <w:tcPr>
            <w:tcW w:w="59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6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rsidTr="003F6FE8">
        <w:tc>
          <w:tcPr>
            <w:tcW w:w="5300"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rPr>
            </w:pPr>
            <w:r w:rsidRPr="0063550F">
              <w:rPr>
                <w:rFonts w:ascii="Arial" w:hAnsi="Arial" w:cs="Arial"/>
              </w:rPr>
              <w:t>C.</w:t>
            </w:r>
            <w:r w:rsidRPr="0063550F">
              <w:rPr>
                <w:rFonts w:ascii="Arial" w:hAnsi="Arial" w:cs="Arial"/>
              </w:rPr>
              <w:tab/>
              <w:t xml:space="preserve">Does the plan provide information on </w:t>
            </w:r>
            <w:r w:rsidRPr="0063550F">
              <w:rPr>
                <w:rFonts w:ascii="Arial" w:hAnsi="Arial" w:cs="Arial"/>
                <w:b/>
                <w:bCs/>
              </w:rPr>
              <w:t xml:space="preserve">previous occurrences </w:t>
            </w:r>
            <w:r w:rsidRPr="0063550F">
              <w:rPr>
                <w:rFonts w:ascii="Arial" w:hAnsi="Arial" w:cs="Arial"/>
              </w:rPr>
              <w:t xml:space="preserve">of each hazard addressed in the </w:t>
            </w:r>
            <w:r w:rsidRPr="0063550F">
              <w:rPr>
                <w:rFonts w:ascii="Arial" w:hAnsi="Arial" w:cs="Arial"/>
                <w:b/>
              </w:rPr>
              <w:t xml:space="preserve">new or updated </w:t>
            </w:r>
            <w:r w:rsidRPr="0063550F">
              <w:rPr>
                <w:rFonts w:ascii="Arial" w:hAnsi="Arial" w:cs="Arial"/>
              </w:rPr>
              <w:t>plan?</w:t>
            </w:r>
          </w:p>
        </w:tc>
        <w:tc>
          <w:tcPr>
            <w:tcW w:w="1800" w:type="dxa"/>
            <w:tcBorders>
              <w:top w:val="single" w:sz="8" w:space="0" w:color="000000"/>
              <w:left w:val="single" w:sz="8" w:space="0" w:color="000000"/>
              <w:bottom w:val="single" w:sz="8" w:space="0" w:color="000000"/>
            </w:tcBorders>
          </w:tcPr>
          <w:p w:rsidR="0029421F" w:rsidRPr="0063550F" w:rsidRDefault="0029421F">
            <w:pPr>
              <w:snapToGrid w:val="0"/>
              <w:rPr>
                <w:rFonts w:ascii="Arial" w:hAnsi="Arial" w:cs="Arial"/>
              </w:rPr>
            </w:pPr>
            <w:r w:rsidRPr="0063550F">
              <w:rPr>
                <w:rFonts w:ascii="Arial" w:hAnsi="Arial" w:cs="Arial"/>
              </w:rPr>
              <w:t>Pg. 3</w:t>
            </w:r>
          </w:p>
          <w:p w:rsidR="0029421F" w:rsidRPr="0063550F" w:rsidRDefault="0029421F">
            <w:pPr>
              <w:snapToGrid w:val="0"/>
              <w:rPr>
                <w:rFonts w:ascii="Arial" w:hAnsi="Arial" w:cs="Arial"/>
              </w:rPr>
            </w:pPr>
            <w:r w:rsidRPr="0063550F">
              <w:rPr>
                <w:rFonts w:ascii="Arial" w:hAnsi="Arial" w:cs="Arial"/>
              </w:rPr>
              <w:t>Pg. 26</w:t>
            </w:r>
          </w:p>
          <w:p w:rsidR="0029421F" w:rsidRPr="0063550F" w:rsidRDefault="0029421F">
            <w:pPr>
              <w:snapToGrid w:val="0"/>
              <w:rPr>
                <w:rFonts w:ascii="Arial" w:hAnsi="Arial" w:cs="Arial"/>
              </w:rPr>
            </w:pPr>
            <w:r w:rsidRPr="0063550F">
              <w:rPr>
                <w:rFonts w:ascii="Arial" w:hAnsi="Arial" w:cs="Arial"/>
              </w:rPr>
              <w:t>Pg. 28-29</w:t>
            </w:r>
          </w:p>
          <w:p w:rsidR="0029421F" w:rsidRPr="0063550F" w:rsidRDefault="0029421F">
            <w:pPr>
              <w:snapToGrid w:val="0"/>
              <w:rPr>
                <w:rFonts w:ascii="Arial" w:hAnsi="Arial" w:cs="Arial"/>
              </w:rPr>
            </w:pPr>
            <w:r w:rsidRPr="0063550F">
              <w:rPr>
                <w:rFonts w:ascii="Arial" w:hAnsi="Arial" w:cs="Arial"/>
              </w:rPr>
              <w:t>Pg. 30</w:t>
            </w:r>
          </w:p>
          <w:p w:rsidR="0029421F" w:rsidRPr="0063550F" w:rsidRDefault="0029421F">
            <w:pPr>
              <w:snapToGrid w:val="0"/>
              <w:rPr>
                <w:rFonts w:ascii="Arial" w:hAnsi="Arial" w:cs="Arial"/>
              </w:rPr>
            </w:pPr>
            <w:r w:rsidRPr="0063550F">
              <w:rPr>
                <w:rFonts w:ascii="Arial" w:hAnsi="Arial" w:cs="Arial"/>
              </w:rPr>
              <w:t>Pg. 33-35</w:t>
            </w:r>
          </w:p>
          <w:p w:rsidR="0029421F" w:rsidRPr="0063550F" w:rsidRDefault="0029421F">
            <w:pPr>
              <w:snapToGrid w:val="0"/>
              <w:rPr>
                <w:rFonts w:ascii="Arial" w:hAnsi="Arial" w:cs="Arial"/>
              </w:rPr>
            </w:pPr>
            <w:r w:rsidRPr="0063550F">
              <w:rPr>
                <w:rFonts w:ascii="Arial" w:hAnsi="Arial" w:cs="Arial"/>
              </w:rPr>
              <w:t>Pg. 45</w:t>
            </w:r>
          </w:p>
          <w:p w:rsidR="0029421F" w:rsidRPr="0063550F" w:rsidRDefault="0029421F">
            <w:pPr>
              <w:snapToGrid w:val="0"/>
              <w:rPr>
                <w:rFonts w:ascii="Arial" w:hAnsi="Arial" w:cs="Arial"/>
              </w:rPr>
            </w:pPr>
            <w:r w:rsidRPr="0063550F">
              <w:rPr>
                <w:rFonts w:ascii="Arial" w:hAnsi="Arial" w:cs="Arial"/>
              </w:rPr>
              <w:t>Pg. 55-57</w:t>
            </w:r>
          </w:p>
          <w:p w:rsidR="0029421F" w:rsidRPr="0063550F" w:rsidRDefault="0029421F">
            <w:pPr>
              <w:snapToGrid w:val="0"/>
              <w:rPr>
                <w:rFonts w:ascii="Arial" w:hAnsi="Arial" w:cs="Arial"/>
              </w:rPr>
            </w:pPr>
            <w:r w:rsidRPr="0063550F">
              <w:rPr>
                <w:rFonts w:ascii="Arial" w:hAnsi="Arial" w:cs="Arial"/>
              </w:rPr>
              <w:t>Pg. 62-64</w:t>
            </w:r>
          </w:p>
          <w:p w:rsidR="0029421F" w:rsidRPr="0063550F" w:rsidRDefault="0029421F">
            <w:pPr>
              <w:snapToGrid w:val="0"/>
              <w:rPr>
                <w:rFonts w:ascii="Arial" w:hAnsi="Arial" w:cs="Arial"/>
              </w:rPr>
            </w:pPr>
            <w:r w:rsidRPr="0063550F">
              <w:rPr>
                <w:rFonts w:ascii="Arial" w:hAnsi="Arial" w:cs="Arial"/>
              </w:rPr>
              <w:t>Pg. 67</w:t>
            </w:r>
          </w:p>
          <w:p w:rsidR="0029421F" w:rsidRPr="0063550F" w:rsidRDefault="0029421F">
            <w:pPr>
              <w:snapToGrid w:val="0"/>
              <w:rPr>
                <w:rFonts w:ascii="Arial" w:hAnsi="Arial" w:cs="Arial"/>
              </w:rPr>
            </w:pPr>
            <w:r w:rsidRPr="0063550F">
              <w:rPr>
                <w:rFonts w:ascii="Arial" w:hAnsi="Arial" w:cs="Arial"/>
              </w:rPr>
              <w:t>Pg. 68</w:t>
            </w:r>
            <w:r w:rsidRPr="0063550F">
              <w:rPr>
                <w:rFonts w:ascii="Arial" w:hAnsi="Arial" w:cs="Arial"/>
              </w:rPr>
              <w:br/>
              <w:t>Pg. 70-71</w:t>
            </w:r>
          </w:p>
          <w:p w:rsidR="0029421F" w:rsidRPr="0063550F" w:rsidRDefault="0029421F">
            <w:pPr>
              <w:snapToGrid w:val="0"/>
              <w:rPr>
                <w:rFonts w:ascii="Arial" w:hAnsi="Arial" w:cs="Arial"/>
              </w:rPr>
            </w:pPr>
            <w:r w:rsidRPr="0063550F">
              <w:rPr>
                <w:rFonts w:ascii="Arial" w:hAnsi="Arial" w:cs="Arial"/>
              </w:rPr>
              <w:t>Pg. 73</w:t>
            </w:r>
          </w:p>
          <w:p w:rsidR="0056010F" w:rsidRPr="0063550F" w:rsidRDefault="0056010F">
            <w:pPr>
              <w:snapToGrid w:val="0"/>
              <w:rPr>
                <w:rFonts w:ascii="Arial" w:hAnsi="Arial" w:cs="Arial"/>
              </w:rPr>
            </w:pPr>
            <w:r w:rsidRPr="0063550F">
              <w:rPr>
                <w:rFonts w:ascii="Arial" w:hAnsi="Arial" w:cs="Arial"/>
              </w:rPr>
              <w:t>Appendix 11, pg. 149</w:t>
            </w:r>
          </w:p>
          <w:p w:rsidR="0056010F" w:rsidRPr="0063550F" w:rsidRDefault="0056010F">
            <w:pPr>
              <w:snapToGrid w:val="0"/>
              <w:rPr>
                <w:rFonts w:ascii="Arial" w:hAnsi="Arial" w:cs="Arial"/>
              </w:rPr>
            </w:pPr>
            <w:r w:rsidRPr="0063550F">
              <w:rPr>
                <w:rFonts w:ascii="Arial" w:hAnsi="Arial" w:cs="Arial"/>
              </w:rPr>
              <w:t>Pg. 81</w:t>
            </w:r>
          </w:p>
          <w:p w:rsidR="0056010F" w:rsidRPr="0063550F" w:rsidRDefault="0056010F">
            <w:pPr>
              <w:snapToGrid w:val="0"/>
              <w:rPr>
                <w:rFonts w:ascii="Arial" w:hAnsi="Arial" w:cs="Arial"/>
              </w:rPr>
            </w:pPr>
            <w:r w:rsidRPr="0063550F">
              <w:rPr>
                <w:rFonts w:ascii="Arial" w:hAnsi="Arial" w:cs="Arial"/>
              </w:rPr>
              <w:t>Pg. 83</w:t>
            </w:r>
          </w:p>
          <w:p w:rsidR="0056010F" w:rsidRPr="0063550F" w:rsidRDefault="0056010F">
            <w:pPr>
              <w:snapToGrid w:val="0"/>
              <w:rPr>
                <w:rFonts w:ascii="Arial" w:hAnsi="Arial" w:cs="Arial"/>
              </w:rPr>
            </w:pPr>
            <w:r w:rsidRPr="0063550F">
              <w:rPr>
                <w:rFonts w:ascii="Arial" w:hAnsi="Arial" w:cs="Arial"/>
              </w:rPr>
              <w:t>Pg. 84</w:t>
            </w:r>
          </w:p>
          <w:p w:rsidR="0056010F" w:rsidRPr="0063550F" w:rsidRDefault="0056010F">
            <w:pPr>
              <w:snapToGrid w:val="0"/>
              <w:rPr>
                <w:rFonts w:ascii="Arial" w:hAnsi="Arial" w:cs="Arial"/>
              </w:rPr>
            </w:pPr>
            <w:r w:rsidRPr="0063550F">
              <w:rPr>
                <w:rFonts w:ascii="Arial" w:hAnsi="Arial" w:cs="Arial"/>
              </w:rPr>
              <w:t>Pg. 86</w:t>
            </w:r>
          </w:p>
          <w:p w:rsidR="0056010F" w:rsidRPr="0063550F" w:rsidRDefault="0056010F">
            <w:pPr>
              <w:snapToGrid w:val="0"/>
              <w:rPr>
                <w:rFonts w:ascii="Arial" w:hAnsi="Arial" w:cs="Arial"/>
              </w:rPr>
            </w:pPr>
            <w:r w:rsidRPr="0063550F">
              <w:rPr>
                <w:rFonts w:ascii="Arial" w:hAnsi="Arial" w:cs="Arial"/>
              </w:rPr>
              <w:t>Pg. 89</w:t>
            </w:r>
          </w:p>
          <w:p w:rsidR="0056010F" w:rsidRPr="0063550F" w:rsidRDefault="0056010F">
            <w:pPr>
              <w:snapToGrid w:val="0"/>
              <w:rPr>
                <w:rFonts w:ascii="Arial" w:hAnsi="Arial" w:cs="Arial"/>
              </w:rPr>
            </w:pPr>
            <w:r w:rsidRPr="0063550F">
              <w:rPr>
                <w:rFonts w:ascii="Arial" w:hAnsi="Arial" w:cs="Arial"/>
              </w:rPr>
              <w:t>Pg. 91</w:t>
            </w:r>
          </w:p>
          <w:p w:rsidR="0056010F" w:rsidRPr="0063550F" w:rsidRDefault="0056010F">
            <w:pPr>
              <w:snapToGrid w:val="0"/>
              <w:rPr>
                <w:rFonts w:ascii="Arial" w:hAnsi="Arial" w:cs="Arial"/>
              </w:rPr>
            </w:pPr>
            <w:r w:rsidRPr="0063550F">
              <w:rPr>
                <w:rFonts w:ascii="Arial" w:hAnsi="Arial" w:cs="Arial"/>
              </w:rPr>
              <w:t>Appendix 6, pg. 127</w:t>
            </w:r>
          </w:p>
          <w:p w:rsidR="0029421F" w:rsidRPr="0063550F" w:rsidRDefault="0029421F">
            <w:pPr>
              <w:snapToGrid w:val="0"/>
              <w:rPr>
                <w:rFonts w:ascii="Arial" w:hAnsi="Arial" w:cs="Arial"/>
              </w:rPr>
            </w:pPr>
          </w:p>
          <w:p w:rsidR="004155D0" w:rsidRPr="0063550F" w:rsidRDefault="004155D0" w:rsidP="0029421F">
            <w:pPr>
              <w:rPr>
                <w:rFonts w:ascii="Arial" w:hAnsi="Arial" w:cs="Arial"/>
              </w:rPr>
            </w:pPr>
          </w:p>
        </w:tc>
        <w:tc>
          <w:tcPr>
            <w:tcW w:w="59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6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rsidTr="003F6FE8">
        <w:tc>
          <w:tcPr>
            <w:tcW w:w="5300"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highlight w:val="yellow"/>
              </w:rPr>
            </w:pPr>
            <w:r w:rsidRPr="0063550F">
              <w:rPr>
                <w:rFonts w:ascii="Arial" w:hAnsi="Arial" w:cs="Arial"/>
              </w:rPr>
              <w:t>D.</w:t>
            </w:r>
            <w:r w:rsidRPr="0063550F">
              <w:rPr>
                <w:rFonts w:ascii="Arial" w:hAnsi="Arial" w:cs="Arial"/>
              </w:rPr>
              <w:tab/>
              <w:t xml:space="preserve">Does the plan include the </w:t>
            </w:r>
            <w:r w:rsidRPr="0063550F">
              <w:rPr>
                <w:rFonts w:ascii="Arial" w:hAnsi="Arial" w:cs="Arial"/>
                <w:b/>
              </w:rPr>
              <w:t>probability of</w:t>
            </w:r>
            <w:r w:rsidRPr="0063550F">
              <w:rPr>
                <w:rFonts w:ascii="Arial" w:hAnsi="Arial" w:cs="Arial"/>
              </w:rPr>
              <w:t xml:space="preserve"> </w:t>
            </w:r>
            <w:r w:rsidRPr="0063550F">
              <w:rPr>
                <w:rFonts w:ascii="Arial" w:hAnsi="Arial" w:cs="Arial"/>
                <w:b/>
              </w:rPr>
              <w:t xml:space="preserve">future events </w:t>
            </w:r>
            <w:r w:rsidRPr="0063550F">
              <w:rPr>
                <w:rFonts w:ascii="Arial" w:hAnsi="Arial" w:cs="Arial"/>
              </w:rPr>
              <w:t>(</w:t>
            </w:r>
            <w:r w:rsidRPr="0063550F">
              <w:rPr>
                <w:rFonts w:ascii="Arial" w:hAnsi="Arial" w:cs="Arial"/>
                <w:i/>
              </w:rPr>
              <w:t>i.e.</w:t>
            </w:r>
            <w:r w:rsidRPr="0063550F">
              <w:rPr>
                <w:rFonts w:ascii="Arial" w:hAnsi="Arial" w:cs="Arial"/>
              </w:rPr>
              <w:t xml:space="preserve">, chance of occurrence) for each hazard addressed in the </w:t>
            </w:r>
            <w:r w:rsidRPr="0063550F">
              <w:rPr>
                <w:rFonts w:ascii="Arial" w:hAnsi="Arial" w:cs="Arial"/>
                <w:b/>
              </w:rPr>
              <w:t xml:space="preserve">new or updated </w:t>
            </w:r>
            <w:r w:rsidRPr="0063550F">
              <w:rPr>
                <w:rFonts w:ascii="Arial" w:hAnsi="Arial" w:cs="Arial"/>
              </w:rPr>
              <w:t>plan?</w:t>
            </w:r>
          </w:p>
        </w:tc>
        <w:tc>
          <w:tcPr>
            <w:tcW w:w="1800" w:type="dxa"/>
            <w:tcBorders>
              <w:top w:val="single" w:sz="8" w:space="0" w:color="000000"/>
              <w:left w:val="single" w:sz="8" w:space="0" w:color="000000"/>
              <w:bottom w:val="single" w:sz="8" w:space="0" w:color="000000"/>
            </w:tcBorders>
          </w:tcPr>
          <w:p w:rsidR="004155D0" w:rsidRPr="0063550F" w:rsidRDefault="003F6FE8">
            <w:pPr>
              <w:snapToGrid w:val="0"/>
              <w:rPr>
                <w:rFonts w:ascii="Arial" w:hAnsi="Arial" w:cs="Arial"/>
              </w:rPr>
            </w:pPr>
            <w:r w:rsidRPr="0063550F">
              <w:rPr>
                <w:rFonts w:ascii="Arial" w:hAnsi="Arial" w:cs="Arial"/>
              </w:rPr>
              <w:t>Pg. 26</w:t>
            </w:r>
          </w:p>
          <w:p w:rsidR="003F6FE8" w:rsidRPr="0063550F" w:rsidRDefault="003F6FE8">
            <w:pPr>
              <w:snapToGrid w:val="0"/>
              <w:rPr>
                <w:rFonts w:ascii="Arial" w:hAnsi="Arial" w:cs="Arial"/>
              </w:rPr>
            </w:pPr>
            <w:r w:rsidRPr="0063550F">
              <w:rPr>
                <w:rFonts w:ascii="Arial" w:hAnsi="Arial" w:cs="Arial"/>
              </w:rPr>
              <w:t>Pg. 31</w:t>
            </w:r>
          </w:p>
          <w:p w:rsidR="003F6FE8" w:rsidRPr="0063550F" w:rsidRDefault="003F6FE8">
            <w:pPr>
              <w:snapToGrid w:val="0"/>
              <w:rPr>
                <w:rFonts w:ascii="Arial" w:hAnsi="Arial" w:cs="Arial"/>
              </w:rPr>
            </w:pPr>
            <w:r w:rsidRPr="0063550F">
              <w:rPr>
                <w:rFonts w:ascii="Arial" w:hAnsi="Arial" w:cs="Arial"/>
              </w:rPr>
              <w:t>Pg. 33</w:t>
            </w:r>
          </w:p>
          <w:p w:rsidR="003F6FE8" w:rsidRPr="0063550F" w:rsidRDefault="003F6FE8">
            <w:pPr>
              <w:snapToGrid w:val="0"/>
              <w:rPr>
                <w:rFonts w:ascii="Arial" w:hAnsi="Arial" w:cs="Arial"/>
              </w:rPr>
            </w:pPr>
            <w:r w:rsidRPr="0063550F">
              <w:rPr>
                <w:rFonts w:ascii="Arial" w:hAnsi="Arial" w:cs="Arial"/>
              </w:rPr>
              <w:t>Pg. 58</w:t>
            </w:r>
          </w:p>
          <w:p w:rsidR="003F6FE8" w:rsidRPr="0063550F" w:rsidRDefault="003F6FE8">
            <w:pPr>
              <w:snapToGrid w:val="0"/>
              <w:rPr>
                <w:rFonts w:ascii="Arial" w:hAnsi="Arial" w:cs="Arial"/>
              </w:rPr>
            </w:pPr>
            <w:r w:rsidRPr="0063550F">
              <w:rPr>
                <w:rFonts w:ascii="Arial" w:hAnsi="Arial" w:cs="Arial"/>
              </w:rPr>
              <w:t>Pg. 65</w:t>
            </w:r>
          </w:p>
          <w:p w:rsidR="003F6FE8" w:rsidRPr="0063550F" w:rsidRDefault="003F6FE8">
            <w:pPr>
              <w:snapToGrid w:val="0"/>
              <w:rPr>
                <w:rFonts w:ascii="Arial" w:hAnsi="Arial" w:cs="Arial"/>
              </w:rPr>
            </w:pPr>
            <w:r w:rsidRPr="0063550F">
              <w:rPr>
                <w:rFonts w:ascii="Arial" w:hAnsi="Arial" w:cs="Arial"/>
              </w:rPr>
              <w:t>Pg. 68</w:t>
            </w:r>
          </w:p>
          <w:p w:rsidR="003F6FE8" w:rsidRPr="0063550F" w:rsidRDefault="003F6FE8">
            <w:pPr>
              <w:snapToGrid w:val="0"/>
              <w:rPr>
                <w:rFonts w:ascii="Arial" w:hAnsi="Arial" w:cs="Arial"/>
              </w:rPr>
            </w:pPr>
            <w:r w:rsidRPr="0063550F">
              <w:rPr>
                <w:rFonts w:ascii="Arial" w:hAnsi="Arial" w:cs="Arial"/>
              </w:rPr>
              <w:t>Pg. 81</w:t>
            </w:r>
          </w:p>
          <w:p w:rsidR="003F6FE8" w:rsidRPr="0063550F" w:rsidRDefault="003F6FE8">
            <w:pPr>
              <w:snapToGrid w:val="0"/>
              <w:rPr>
                <w:rFonts w:ascii="Arial" w:hAnsi="Arial" w:cs="Arial"/>
              </w:rPr>
            </w:pPr>
            <w:r w:rsidRPr="0063550F">
              <w:rPr>
                <w:rFonts w:ascii="Arial" w:hAnsi="Arial" w:cs="Arial"/>
              </w:rPr>
              <w:t>Pg. 83</w:t>
            </w:r>
          </w:p>
          <w:p w:rsidR="003F6FE8" w:rsidRPr="0063550F" w:rsidRDefault="003F6FE8">
            <w:pPr>
              <w:snapToGrid w:val="0"/>
              <w:rPr>
                <w:rFonts w:ascii="Arial" w:hAnsi="Arial" w:cs="Arial"/>
              </w:rPr>
            </w:pPr>
            <w:r w:rsidRPr="0063550F">
              <w:rPr>
                <w:rFonts w:ascii="Arial" w:hAnsi="Arial" w:cs="Arial"/>
              </w:rPr>
              <w:t>Pg. 89</w:t>
            </w:r>
          </w:p>
          <w:p w:rsidR="003F6FE8" w:rsidRPr="0063550F" w:rsidRDefault="003F6FE8">
            <w:pPr>
              <w:snapToGrid w:val="0"/>
              <w:rPr>
                <w:rFonts w:ascii="Arial" w:hAnsi="Arial" w:cs="Arial"/>
              </w:rPr>
            </w:pPr>
            <w:r w:rsidRPr="0063550F">
              <w:rPr>
                <w:rFonts w:ascii="Arial" w:hAnsi="Arial" w:cs="Arial"/>
              </w:rPr>
              <w:t>Pg. 91</w:t>
            </w:r>
          </w:p>
        </w:tc>
        <w:tc>
          <w:tcPr>
            <w:tcW w:w="5950" w:type="dxa"/>
            <w:tcBorders>
              <w:top w:val="single" w:sz="8" w:space="0" w:color="000000"/>
              <w:left w:val="single" w:sz="8" w:space="0" w:color="000000"/>
              <w:bottom w:val="single" w:sz="8" w:space="0" w:color="000000"/>
            </w:tcBorders>
          </w:tcPr>
          <w:p w:rsidR="004155D0" w:rsidRPr="0063550F" w:rsidRDefault="003F6FE8" w:rsidP="001F1ABF">
            <w:pPr>
              <w:snapToGrid w:val="0"/>
              <w:rPr>
                <w:rFonts w:ascii="Arial" w:hAnsi="Arial" w:cs="Arial"/>
              </w:rPr>
            </w:pPr>
            <w:r w:rsidRPr="0063550F">
              <w:rPr>
                <w:rFonts w:ascii="Arial" w:hAnsi="Arial" w:cs="Arial"/>
              </w:rPr>
              <w:t>Historical occurrences</w:t>
            </w:r>
            <w:r w:rsidR="00144590">
              <w:rPr>
                <w:rFonts w:ascii="Arial" w:hAnsi="Arial" w:cs="Arial"/>
              </w:rPr>
              <w:t xml:space="preserve"> indicate </w:t>
            </w:r>
            <w:r w:rsidRPr="0063550F">
              <w:rPr>
                <w:rFonts w:ascii="Arial" w:hAnsi="Arial" w:cs="Arial"/>
              </w:rPr>
              <w:t>probability</w:t>
            </w:r>
            <w:r w:rsidR="00144590">
              <w:rPr>
                <w:rFonts w:ascii="Arial" w:hAnsi="Arial" w:cs="Arial"/>
              </w:rPr>
              <w:t xml:space="preserve"> of future events</w:t>
            </w:r>
            <w:r w:rsidRPr="0063550F">
              <w:rPr>
                <w:rFonts w:ascii="Arial" w:hAnsi="Arial" w:cs="Arial"/>
              </w:rPr>
              <w:t xml:space="preserve">. Also, </w:t>
            </w:r>
            <w:r w:rsidRPr="00F11179">
              <w:rPr>
                <w:rFonts w:ascii="Arial" w:hAnsi="Arial" w:cs="Arial"/>
                <w:i/>
              </w:rPr>
              <w:t>probability</w:t>
            </w:r>
            <w:r w:rsidRPr="0063550F">
              <w:rPr>
                <w:rFonts w:ascii="Arial" w:hAnsi="Arial" w:cs="Arial"/>
              </w:rPr>
              <w:t xml:space="preserve"> </w:t>
            </w:r>
            <w:r w:rsidR="001F1ABF">
              <w:rPr>
                <w:rFonts w:ascii="Arial" w:hAnsi="Arial" w:cs="Arial"/>
              </w:rPr>
              <w:t>used</w:t>
            </w:r>
            <w:r w:rsidR="00144590">
              <w:rPr>
                <w:rFonts w:ascii="Arial" w:hAnsi="Arial" w:cs="Arial"/>
              </w:rPr>
              <w:t xml:space="preserve"> as criterion f</w:t>
            </w:r>
            <w:r w:rsidRPr="0063550F">
              <w:rPr>
                <w:rFonts w:ascii="Arial" w:hAnsi="Arial" w:cs="Arial"/>
              </w:rPr>
              <w:t>o</w:t>
            </w:r>
            <w:r w:rsidR="00144590">
              <w:rPr>
                <w:rFonts w:ascii="Arial" w:hAnsi="Arial" w:cs="Arial"/>
              </w:rPr>
              <w:t>r</w:t>
            </w:r>
            <w:r w:rsidRPr="0063550F">
              <w:rPr>
                <w:rFonts w:ascii="Arial" w:hAnsi="Arial" w:cs="Arial"/>
              </w:rPr>
              <w:t xml:space="preserve"> Hazard and Vulnerability Assessment Matrix</w:t>
            </w:r>
            <w:r w:rsidR="00144590">
              <w:rPr>
                <w:rFonts w:ascii="Arial" w:hAnsi="Arial" w:cs="Arial"/>
              </w:rPr>
              <w:t xml:space="preserve">, which produced ranking of hazards. </w:t>
            </w:r>
          </w:p>
        </w:tc>
        <w:tc>
          <w:tcPr>
            <w:tcW w:w="6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rsidTr="003F6FE8">
        <w:tc>
          <w:tcPr>
            <w:tcW w:w="130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6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p w:rsidR="004155D0" w:rsidRPr="0063550F" w:rsidRDefault="004155D0">
      <w:pPr>
        <w:pStyle w:val="Header"/>
        <w:tabs>
          <w:tab w:val="clear" w:pos="4320"/>
          <w:tab w:val="clear" w:pos="8640"/>
        </w:tabs>
        <w:rPr>
          <w:rFonts w:ascii="Arial" w:hAnsi="Arial" w:cs="Arial"/>
          <w:bCs/>
        </w:rPr>
      </w:pP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Height w:val="503"/>
        </w:trPr>
        <w:tc>
          <w:tcPr>
            <w:tcW w:w="14390" w:type="dxa"/>
            <w:gridSpan w:val="5"/>
          </w:tcPr>
          <w:p w:rsidR="004155D0" w:rsidRPr="0063550F" w:rsidRDefault="004155D0">
            <w:pPr>
              <w:keepNext/>
              <w:autoSpaceDE w:val="0"/>
              <w:snapToGrid w:val="0"/>
              <w:spacing w:after="60"/>
              <w:rPr>
                <w:rFonts w:ascii="Arial" w:hAnsi="Arial" w:cs="Arial"/>
                <w:b/>
              </w:rPr>
            </w:pPr>
            <w:r w:rsidRPr="0063550F">
              <w:rPr>
                <w:rFonts w:ascii="Arial" w:hAnsi="Arial" w:cs="Arial"/>
                <w:b/>
              </w:rPr>
              <w:t>7. Assessing Vulnerability:  Overview</w:t>
            </w:r>
          </w:p>
          <w:p w:rsidR="004155D0" w:rsidRPr="0063550F" w:rsidRDefault="004155D0">
            <w:pPr>
              <w:keepNext/>
              <w:rPr>
                <w:rFonts w:ascii="Arial" w:hAnsi="Arial" w:cs="Arial"/>
                <w:i/>
                <w:iCs/>
              </w:rPr>
            </w:pPr>
            <w:r w:rsidRPr="0063550F">
              <w:rPr>
                <w:rFonts w:ascii="Arial" w:hAnsi="Arial" w:cs="Arial"/>
                <w:b/>
                <w:bCs/>
                <w:i/>
                <w:iCs/>
              </w:rPr>
              <w:t xml:space="preserve">Requirement </w:t>
            </w:r>
            <w:bookmarkStart w:id="0" w:name="OLE_LINK2"/>
            <w:r w:rsidRPr="0063550F">
              <w:rPr>
                <w:rFonts w:ascii="Arial" w:hAnsi="Arial" w:cs="Arial"/>
                <w:b/>
                <w:bCs/>
                <w:i/>
                <w:iCs/>
              </w:rPr>
              <w:t>§</w:t>
            </w:r>
            <w:bookmarkEnd w:id="0"/>
            <w:r w:rsidRPr="0063550F">
              <w:rPr>
                <w:rFonts w:ascii="Arial" w:hAnsi="Arial" w:cs="Arial"/>
                <w:b/>
                <w:bCs/>
                <w:i/>
                <w:iCs/>
              </w:rPr>
              <w:t>201.6(c</w:t>
            </w:r>
            <w:proofErr w:type="gramStart"/>
            <w:r w:rsidRPr="0063550F">
              <w:rPr>
                <w:rFonts w:ascii="Arial" w:hAnsi="Arial" w:cs="Arial"/>
                <w:b/>
                <w:bCs/>
                <w:i/>
                <w:iCs/>
              </w:rPr>
              <w:t>)(</w:t>
            </w:r>
            <w:proofErr w:type="gramEnd"/>
            <w:r w:rsidRPr="0063550F">
              <w:rPr>
                <w:rFonts w:ascii="Arial" w:hAnsi="Arial" w:cs="Arial"/>
                <w:b/>
                <w:bCs/>
                <w:i/>
                <w:iCs/>
              </w:rPr>
              <w:t xml:space="preserve">2)(ii):  </w:t>
            </w:r>
            <w:r w:rsidRPr="0063550F">
              <w:rPr>
                <w:rFonts w:ascii="Arial" w:hAnsi="Arial" w:cs="Arial"/>
                <w:i/>
                <w:iCs/>
              </w:rPr>
              <w:t xml:space="preserve">[The risk assessment </w:t>
            </w:r>
            <w:r w:rsidRPr="0063550F">
              <w:rPr>
                <w:rFonts w:ascii="Arial" w:hAnsi="Arial" w:cs="Arial"/>
                <w:b/>
                <w:i/>
                <w:iCs/>
              </w:rPr>
              <w:t>shall</w:t>
            </w:r>
            <w:r w:rsidRPr="0063550F">
              <w:rPr>
                <w:rFonts w:ascii="Arial" w:hAnsi="Arial" w:cs="Arial"/>
                <w:i/>
                <w:iCs/>
              </w:rPr>
              <w:t xml:space="preserve"> include a] description of the jurisdiction’s vulnerability to the hazards described in paragraph (c)(2)(</w:t>
            </w:r>
            <w:proofErr w:type="spellStart"/>
            <w:r w:rsidRPr="0063550F">
              <w:rPr>
                <w:rFonts w:ascii="Arial" w:hAnsi="Arial" w:cs="Arial"/>
                <w:i/>
                <w:iCs/>
              </w:rPr>
              <w:t>i</w:t>
            </w:r>
            <w:proofErr w:type="spellEnd"/>
            <w:r w:rsidRPr="0063550F">
              <w:rPr>
                <w:rFonts w:ascii="Arial" w:hAnsi="Arial" w:cs="Arial"/>
                <w:i/>
                <w:iCs/>
              </w:rPr>
              <w:t xml:space="preserve">) of this section. This description </w:t>
            </w:r>
            <w:r w:rsidRPr="0063550F">
              <w:rPr>
                <w:rFonts w:ascii="Arial" w:hAnsi="Arial" w:cs="Arial"/>
                <w:b/>
                <w:bCs/>
                <w:i/>
                <w:iCs/>
              </w:rPr>
              <w:t xml:space="preserve">shall </w:t>
            </w:r>
            <w:r w:rsidRPr="0063550F">
              <w:rPr>
                <w:rFonts w:ascii="Arial" w:hAnsi="Arial" w:cs="Arial"/>
                <w:i/>
                <w:iCs/>
              </w:rPr>
              <w:t xml:space="preserve">include an overall summary of each hazard and its impact on the community. </w:t>
            </w:r>
          </w:p>
        </w:tc>
      </w:tr>
      <w:tr w:rsidR="004155D0" w:rsidRPr="0063550F">
        <w:trPr>
          <w:cantSplit/>
          <w:trHeight w:hRule="exact" w:val="250"/>
        </w:trPr>
        <w:tc>
          <w:tcPr>
            <w:tcW w:w="5300" w:type="dxa"/>
            <w:vMerge w:val="restart"/>
            <w:tcBorders>
              <w:bottom w:val="single" w:sz="8" w:space="0" w:color="000000"/>
            </w:tcBorders>
            <w:vAlign w:val="bottom"/>
          </w:tcPr>
          <w:p w:rsidR="004155D0" w:rsidRPr="0063550F" w:rsidRDefault="004155D0">
            <w:pPr>
              <w:keepNext/>
              <w:tabs>
                <w:tab w:val="left" w:pos="365"/>
              </w:tabs>
              <w:autoSpaceDE w:val="0"/>
              <w:snapToGrid w:val="0"/>
              <w:ind w:left="252" w:hanging="252"/>
              <w:rPr>
                <w:rFonts w:ascii="Arial" w:hAnsi="Arial" w:cs="Arial"/>
              </w:rPr>
            </w:pPr>
          </w:p>
          <w:p w:rsidR="004155D0" w:rsidRPr="0063550F" w:rsidRDefault="004155D0">
            <w:pPr>
              <w:keepNext/>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keepNext/>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keepNext/>
              <w:snapToGrid w:val="0"/>
              <w:rPr>
                <w:rFonts w:ascii="Arial" w:hAnsi="Arial" w:cs="Arial"/>
              </w:rPr>
            </w:pPr>
          </w:p>
          <w:p w:rsidR="004155D0" w:rsidRPr="0063550F" w:rsidRDefault="004155D0">
            <w:pPr>
              <w:keepNext/>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keepNext/>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S</w:t>
            </w: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keepNext/>
              <w:tabs>
                <w:tab w:val="left" w:pos="252"/>
              </w:tabs>
              <w:autoSpaceDE w:val="0"/>
              <w:snapToGrid w:val="0"/>
              <w:ind w:left="252" w:hanging="252"/>
              <w:rPr>
                <w:rFonts w:ascii="Arial" w:hAnsi="Arial" w:cs="Arial"/>
                <w:highlight w:val="yellow"/>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include an </w:t>
            </w:r>
            <w:r w:rsidRPr="0063550F">
              <w:rPr>
                <w:rFonts w:ascii="Arial" w:hAnsi="Arial" w:cs="Arial"/>
                <w:b/>
              </w:rPr>
              <w:t xml:space="preserve">overall summary </w:t>
            </w:r>
            <w:r w:rsidRPr="0063550F">
              <w:rPr>
                <w:rFonts w:ascii="Arial" w:hAnsi="Arial" w:cs="Arial"/>
                <w:bCs/>
              </w:rPr>
              <w:t>description</w:t>
            </w:r>
            <w:r w:rsidRPr="0063550F">
              <w:rPr>
                <w:rFonts w:ascii="Arial" w:hAnsi="Arial" w:cs="Arial"/>
              </w:rPr>
              <w:t xml:space="preserve"> of the jurisdiction’s </w:t>
            </w:r>
            <w:r w:rsidRPr="0063550F">
              <w:rPr>
                <w:rFonts w:ascii="Arial" w:hAnsi="Arial" w:cs="Arial"/>
                <w:b/>
                <w:bCs/>
              </w:rPr>
              <w:t xml:space="preserve">vulnerability </w:t>
            </w:r>
            <w:r w:rsidRPr="0063550F">
              <w:rPr>
                <w:rFonts w:ascii="Arial" w:hAnsi="Arial" w:cs="Arial"/>
              </w:rPr>
              <w:t>to each hazard?</w:t>
            </w:r>
          </w:p>
        </w:tc>
        <w:tc>
          <w:tcPr>
            <w:tcW w:w="1800" w:type="dxa"/>
            <w:tcBorders>
              <w:top w:val="single" w:sz="8" w:space="0" w:color="000000"/>
              <w:left w:val="single" w:sz="8" w:space="0" w:color="000000"/>
              <w:bottom w:val="single" w:sz="8" w:space="0" w:color="000000"/>
            </w:tcBorders>
          </w:tcPr>
          <w:p w:rsidR="004155D0" w:rsidRPr="0063550F" w:rsidRDefault="003F6FE8">
            <w:pPr>
              <w:pStyle w:val="BalloonText"/>
              <w:keepNext/>
              <w:snapToGrid w:val="0"/>
              <w:rPr>
                <w:rFonts w:ascii="Arial" w:hAnsi="Arial" w:cs="Arial"/>
                <w:sz w:val="20"/>
                <w:szCs w:val="20"/>
              </w:rPr>
            </w:pPr>
            <w:r w:rsidRPr="0063550F">
              <w:rPr>
                <w:rFonts w:ascii="Arial" w:hAnsi="Arial" w:cs="Arial"/>
                <w:sz w:val="20"/>
                <w:szCs w:val="20"/>
              </w:rPr>
              <w:t>Pg. 31</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48</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58</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65</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68</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78</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79</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83</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89</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91</w:t>
            </w:r>
          </w:p>
          <w:p w:rsidR="003F6FE8" w:rsidRPr="0063550F" w:rsidRDefault="003F6FE8">
            <w:pPr>
              <w:pStyle w:val="BalloonText"/>
              <w:keepNext/>
              <w:snapToGrid w:val="0"/>
              <w:rPr>
                <w:rFonts w:ascii="Arial" w:hAnsi="Arial" w:cs="Arial"/>
                <w:sz w:val="20"/>
                <w:szCs w:val="20"/>
              </w:rPr>
            </w:pPr>
            <w:r w:rsidRPr="0063550F">
              <w:rPr>
                <w:rFonts w:ascii="Arial" w:hAnsi="Arial" w:cs="Arial"/>
                <w:sz w:val="20"/>
                <w:szCs w:val="20"/>
              </w:rPr>
              <w:t>Pg. 96</w:t>
            </w:r>
          </w:p>
          <w:p w:rsidR="003F6FE8" w:rsidRPr="0063550F" w:rsidRDefault="003F6FE8">
            <w:pPr>
              <w:pStyle w:val="BalloonText"/>
              <w:keepNext/>
              <w:snapToGrid w:val="0"/>
              <w:rPr>
                <w:rFonts w:ascii="Arial" w:hAnsi="Arial" w:cs="Arial"/>
                <w:sz w:val="20"/>
                <w:szCs w:val="20"/>
              </w:rPr>
            </w:pPr>
          </w:p>
        </w:tc>
        <w:tc>
          <w:tcPr>
            <w:tcW w:w="5850" w:type="dxa"/>
            <w:tcBorders>
              <w:top w:val="single" w:sz="8" w:space="0" w:color="000000"/>
              <w:left w:val="single" w:sz="8" w:space="0" w:color="000000"/>
              <w:bottom w:val="single" w:sz="8" w:space="0" w:color="000000"/>
            </w:tcBorders>
          </w:tcPr>
          <w:p w:rsidR="004155D0" w:rsidRPr="0063550F" w:rsidRDefault="004155D0">
            <w:pPr>
              <w:keepNext/>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keepNext/>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keepNext/>
              <w:snapToGrid w:val="0"/>
              <w:jc w:val="center"/>
              <w:rPr>
                <w:rFonts w:ascii="Arial" w:hAnsi="Arial" w:cs="Arial"/>
              </w:rPr>
            </w:pP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highlight w:val="yellow"/>
              </w:rPr>
            </w:pPr>
            <w:r w:rsidRPr="0063550F">
              <w:rPr>
                <w:rFonts w:ascii="Arial" w:hAnsi="Arial" w:cs="Arial"/>
              </w:rPr>
              <w:t>B.</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address the </w:t>
            </w:r>
            <w:r w:rsidRPr="0063550F">
              <w:rPr>
                <w:rFonts w:ascii="Arial" w:hAnsi="Arial" w:cs="Arial"/>
                <w:b/>
                <w:bCs/>
              </w:rPr>
              <w:t xml:space="preserve">impact </w:t>
            </w:r>
            <w:r w:rsidRPr="0063550F">
              <w:rPr>
                <w:rFonts w:ascii="Arial" w:hAnsi="Arial" w:cs="Arial"/>
              </w:rPr>
              <w:t>of each hazard on the jurisdiction?</w:t>
            </w:r>
          </w:p>
        </w:tc>
        <w:tc>
          <w:tcPr>
            <w:tcW w:w="1800" w:type="dxa"/>
            <w:tcBorders>
              <w:top w:val="single" w:sz="8" w:space="0" w:color="000000"/>
              <w:left w:val="single" w:sz="8" w:space="0" w:color="000000"/>
              <w:bottom w:val="single" w:sz="8" w:space="0" w:color="000000"/>
            </w:tcBorders>
          </w:tcPr>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31</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48</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58</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65</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68</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78</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79</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83</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89</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91</w:t>
            </w:r>
          </w:p>
          <w:p w:rsidR="003F6FE8" w:rsidRPr="0063550F" w:rsidRDefault="003F6FE8" w:rsidP="003F6FE8">
            <w:pPr>
              <w:pStyle w:val="BalloonText"/>
              <w:keepNext/>
              <w:snapToGrid w:val="0"/>
              <w:rPr>
                <w:rFonts w:ascii="Arial" w:hAnsi="Arial" w:cs="Arial"/>
                <w:sz w:val="20"/>
                <w:szCs w:val="20"/>
              </w:rPr>
            </w:pPr>
            <w:r w:rsidRPr="0063550F">
              <w:rPr>
                <w:rFonts w:ascii="Arial" w:hAnsi="Arial" w:cs="Arial"/>
                <w:sz w:val="20"/>
                <w:szCs w:val="20"/>
              </w:rPr>
              <w:t>Pg. 96</w:t>
            </w:r>
          </w:p>
          <w:p w:rsidR="004155D0" w:rsidRPr="0063550F" w:rsidRDefault="004155D0">
            <w:pPr>
              <w:snapToGrid w:val="0"/>
              <w:rPr>
                <w:rFonts w:ascii="Arial" w:hAnsi="Arial" w:cs="Arial"/>
              </w:rPr>
            </w:pP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Height w:val="503"/>
        </w:trPr>
        <w:tc>
          <w:tcPr>
            <w:tcW w:w="14390" w:type="dxa"/>
            <w:gridSpan w:val="5"/>
          </w:tcPr>
          <w:p w:rsidR="004155D0" w:rsidRPr="0063550F" w:rsidRDefault="004155D0">
            <w:pPr>
              <w:pStyle w:val="Header"/>
              <w:tabs>
                <w:tab w:val="clear" w:pos="4320"/>
                <w:tab w:val="clear" w:pos="8640"/>
              </w:tabs>
              <w:snapToGrid w:val="0"/>
              <w:rPr>
                <w:rFonts w:ascii="Arial" w:hAnsi="Arial" w:cs="Arial"/>
                <w:b/>
              </w:rPr>
            </w:pPr>
            <w:r w:rsidRPr="0063550F">
              <w:rPr>
                <w:rFonts w:ascii="Arial" w:hAnsi="Arial" w:cs="Arial"/>
                <w:b/>
              </w:rPr>
              <w:t>8.  Assessing Vulnerability:  Addressing Repetitive Loss Properties</w:t>
            </w:r>
          </w:p>
          <w:p w:rsidR="004155D0" w:rsidRPr="0063550F" w:rsidRDefault="004155D0">
            <w:pPr>
              <w:pStyle w:val="Header"/>
              <w:tabs>
                <w:tab w:val="clear" w:pos="4320"/>
                <w:tab w:val="clear" w:pos="8640"/>
              </w:tabs>
              <w:rPr>
                <w:rFonts w:ascii="Arial" w:eastAsia="MS Mincho" w:hAnsi="Arial" w:cs="Arial"/>
                <w:b/>
                <w:i/>
              </w:rPr>
            </w:pPr>
          </w:p>
          <w:p w:rsidR="004155D0" w:rsidRPr="0063550F" w:rsidRDefault="004155D0">
            <w:pPr>
              <w:keepNext/>
              <w:rPr>
                <w:rFonts w:ascii="Arial" w:hAnsi="Arial" w:cs="Arial"/>
              </w:rPr>
            </w:pPr>
            <w:r w:rsidRPr="0063550F">
              <w:rPr>
                <w:rFonts w:ascii="Arial" w:eastAsia="MS Mincho" w:hAnsi="Arial" w:cs="Arial"/>
                <w:b/>
                <w:i/>
              </w:rPr>
              <w:t xml:space="preserve">Requirement </w:t>
            </w:r>
            <w:r w:rsidRPr="0063550F">
              <w:rPr>
                <w:rFonts w:ascii="Arial" w:hAnsi="Arial" w:cs="Arial"/>
                <w:b/>
                <w:bCs/>
                <w:i/>
                <w:iCs/>
              </w:rPr>
              <w:t>§201.6(c</w:t>
            </w:r>
            <w:proofErr w:type="gramStart"/>
            <w:r w:rsidRPr="0063550F">
              <w:rPr>
                <w:rFonts w:ascii="Arial" w:hAnsi="Arial" w:cs="Arial"/>
                <w:b/>
                <w:bCs/>
                <w:i/>
                <w:iCs/>
              </w:rPr>
              <w:t>)(</w:t>
            </w:r>
            <w:proofErr w:type="gramEnd"/>
            <w:r w:rsidRPr="0063550F">
              <w:rPr>
                <w:rFonts w:ascii="Arial" w:hAnsi="Arial" w:cs="Arial"/>
                <w:b/>
                <w:bCs/>
                <w:i/>
                <w:iCs/>
              </w:rPr>
              <w:t xml:space="preserve">2)(ii):  </w:t>
            </w:r>
            <w:r w:rsidRPr="0063550F">
              <w:rPr>
                <w:rFonts w:ascii="Arial" w:eastAsia="MS Mincho" w:hAnsi="Arial" w:cs="Arial"/>
                <w:b/>
                <w:i/>
              </w:rPr>
              <w:t xml:space="preserve"> </w:t>
            </w:r>
            <w:r w:rsidRPr="0063550F">
              <w:rPr>
                <w:rFonts w:ascii="Arial" w:eastAsia="MS Mincho" w:hAnsi="Arial" w:cs="Arial"/>
                <w:i/>
              </w:rPr>
              <w:t xml:space="preserve">[The risk assessment] </w:t>
            </w:r>
            <w:r w:rsidRPr="0063550F">
              <w:rPr>
                <w:rFonts w:ascii="Arial" w:eastAsia="MS Mincho" w:hAnsi="Arial" w:cs="Arial"/>
                <w:b/>
                <w:i/>
              </w:rPr>
              <w:t>must</w:t>
            </w:r>
            <w:r w:rsidRPr="0063550F">
              <w:rPr>
                <w:rFonts w:ascii="Arial" w:eastAsia="MS Mincho" w:hAnsi="Arial" w:cs="Arial"/>
                <w:i/>
              </w:rPr>
              <w:t xml:space="preserve"> also address National Flood Insurance Program (NFIP) insured structures that have been repetitively damaged floods.</w:t>
            </w:r>
          </w:p>
        </w:tc>
      </w:tr>
      <w:tr w:rsidR="004155D0" w:rsidRPr="0063550F">
        <w:trPr>
          <w:cantSplit/>
          <w:trHeight w:hRule="exact" w:val="250"/>
        </w:trPr>
        <w:tc>
          <w:tcPr>
            <w:tcW w:w="5300" w:type="dxa"/>
            <w:vMerge w:val="restart"/>
            <w:tcBorders>
              <w:bottom w:val="single" w:sz="8" w:space="0" w:color="000000"/>
            </w:tcBorders>
            <w:vAlign w:val="bottom"/>
          </w:tcPr>
          <w:p w:rsidR="004155D0" w:rsidRPr="0063550F" w:rsidRDefault="004155D0">
            <w:pPr>
              <w:keepNext/>
              <w:tabs>
                <w:tab w:val="left" w:pos="365"/>
              </w:tabs>
              <w:autoSpaceDE w:val="0"/>
              <w:snapToGrid w:val="0"/>
              <w:ind w:left="252" w:hanging="252"/>
              <w:rPr>
                <w:rFonts w:ascii="Arial" w:hAnsi="Arial" w:cs="Arial"/>
              </w:rPr>
            </w:pPr>
          </w:p>
          <w:p w:rsidR="004155D0" w:rsidRPr="0063550F" w:rsidRDefault="004155D0">
            <w:pPr>
              <w:keepNext/>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keepNext/>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keepNext/>
              <w:snapToGrid w:val="0"/>
              <w:rPr>
                <w:rFonts w:ascii="Arial" w:hAnsi="Arial" w:cs="Arial"/>
              </w:rPr>
            </w:pPr>
          </w:p>
          <w:p w:rsidR="004155D0" w:rsidRPr="0063550F" w:rsidRDefault="004155D0">
            <w:pPr>
              <w:keepNext/>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keepNext/>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S</w:t>
            </w: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keepNext/>
              <w:tabs>
                <w:tab w:val="left" w:pos="252"/>
              </w:tabs>
              <w:autoSpaceDE w:val="0"/>
              <w:snapToGrid w:val="0"/>
              <w:ind w:left="252" w:hanging="252"/>
              <w:rPr>
                <w:rFonts w:ascii="Arial" w:eastAsia="MS Mincho" w:hAnsi="Arial" w:cs="Arial"/>
                <w:b/>
              </w:rPr>
            </w:pPr>
            <w:r w:rsidRPr="0063550F">
              <w:rPr>
                <w:rFonts w:ascii="Arial" w:hAnsi="Arial" w:cs="Arial"/>
                <w:b/>
              </w:rPr>
              <w:t xml:space="preserve">A. Does the new or updated plan describe vulnerability in terms of </w:t>
            </w:r>
            <w:r w:rsidRPr="0063550F">
              <w:rPr>
                <w:rFonts w:ascii="Arial" w:eastAsia="MS Mincho" w:hAnsi="Arial" w:cs="Arial"/>
                <w:b/>
              </w:rPr>
              <w:t xml:space="preserve">the types and numbers of </w:t>
            </w:r>
            <w:r w:rsidRPr="0063550F">
              <w:rPr>
                <w:rFonts w:ascii="Arial" w:eastAsia="MS Mincho" w:hAnsi="Arial" w:cs="Arial"/>
                <w:b/>
                <w:i/>
              </w:rPr>
              <w:t xml:space="preserve">repetitive loss properties </w:t>
            </w:r>
            <w:r w:rsidRPr="0063550F">
              <w:rPr>
                <w:rFonts w:ascii="Arial" w:eastAsia="MS Mincho" w:hAnsi="Arial" w:cs="Arial"/>
                <w:b/>
              </w:rPr>
              <w:t>located in the identified hazard areas?</w:t>
            </w:r>
          </w:p>
        </w:tc>
        <w:tc>
          <w:tcPr>
            <w:tcW w:w="1800" w:type="dxa"/>
            <w:tcBorders>
              <w:top w:val="single" w:sz="8" w:space="0" w:color="000000"/>
              <w:left w:val="single" w:sz="8" w:space="0" w:color="000000"/>
              <w:bottom w:val="single" w:sz="8" w:space="0" w:color="000000"/>
            </w:tcBorders>
          </w:tcPr>
          <w:p w:rsidR="004155D0" w:rsidRPr="0063550F" w:rsidRDefault="00144590">
            <w:pPr>
              <w:pStyle w:val="BalloonText"/>
              <w:keepNext/>
              <w:snapToGrid w:val="0"/>
              <w:rPr>
                <w:rFonts w:ascii="Arial" w:hAnsi="Arial" w:cs="Arial"/>
                <w:sz w:val="20"/>
                <w:szCs w:val="20"/>
              </w:rPr>
            </w:pPr>
            <w:r>
              <w:rPr>
                <w:rFonts w:ascii="Arial" w:hAnsi="Arial" w:cs="Arial"/>
                <w:sz w:val="20"/>
                <w:szCs w:val="20"/>
              </w:rPr>
              <w:t>Pg. 44</w:t>
            </w:r>
            <w:r w:rsidR="0056010F" w:rsidRPr="0063550F">
              <w:rPr>
                <w:rFonts w:ascii="Arial" w:hAnsi="Arial" w:cs="Arial"/>
                <w:sz w:val="20"/>
                <w:szCs w:val="20"/>
              </w:rPr>
              <w:t>-46</w:t>
            </w: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keepNext/>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keepNext/>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Height w:val="503"/>
        </w:trPr>
        <w:tc>
          <w:tcPr>
            <w:tcW w:w="14390" w:type="dxa"/>
            <w:gridSpan w:val="5"/>
          </w:tcPr>
          <w:p w:rsidR="004155D0" w:rsidRPr="0063550F" w:rsidRDefault="004155D0">
            <w:pPr>
              <w:pStyle w:val="Header"/>
              <w:keepNext/>
              <w:tabs>
                <w:tab w:val="clear" w:pos="4320"/>
                <w:tab w:val="clear" w:pos="8640"/>
              </w:tabs>
              <w:autoSpaceDE w:val="0"/>
              <w:snapToGrid w:val="0"/>
              <w:spacing w:after="60"/>
              <w:rPr>
                <w:rFonts w:ascii="Arial" w:hAnsi="Arial" w:cs="Arial"/>
                <w:b/>
                <w:bCs/>
              </w:rPr>
            </w:pPr>
            <w:r w:rsidRPr="0063550F">
              <w:rPr>
                <w:rFonts w:ascii="Arial" w:hAnsi="Arial" w:cs="Arial"/>
                <w:b/>
                <w:bCs/>
              </w:rPr>
              <w:t>9.  Assessing Vulnerability:  Identifying Structures</w:t>
            </w:r>
          </w:p>
          <w:p w:rsidR="004155D0" w:rsidRPr="0063550F" w:rsidRDefault="004155D0">
            <w:pPr>
              <w:rPr>
                <w:rFonts w:ascii="Arial" w:hAnsi="Arial" w:cs="Arial"/>
                <w:i/>
                <w:iCs/>
              </w:rPr>
            </w:pPr>
            <w:r w:rsidRPr="0063550F">
              <w:rPr>
                <w:rFonts w:ascii="Arial" w:hAnsi="Arial" w:cs="Arial"/>
                <w:b/>
                <w:bCs/>
                <w:i/>
              </w:rPr>
              <w:t xml:space="preserve">Requirement </w:t>
            </w:r>
            <w:r w:rsidRPr="0063550F">
              <w:rPr>
                <w:rFonts w:ascii="Arial" w:hAnsi="Arial" w:cs="Arial"/>
                <w:b/>
                <w:bCs/>
                <w:i/>
                <w:iCs/>
              </w:rPr>
              <w:t>§201.6(c</w:t>
            </w:r>
            <w:proofErr w:type="gramStart"/>
            <w:r w:rsidRPr="0063550F">
              <w:rPr>
                <w:rFonts w:ascii="Arial" w:hAnsi="Arial" w:cs="Arial"/>
                <w:b/>
                <w:bCs/>
                <w:i/>
                <w:iCs/>
              </w:rPr>
              <w:t>)(</w:t>
            </w:r>
            <w:proofErr w:type="gramEnd"/>
            <w:r w:rsidRPr="0063550F">
              <w:rPr>
                <w:rFonts w:ascii="Arial" w:hAnsi="Arial" w:cs="Arial"/>
                <w:b/>
                <w:bCs/>
                <w:i/>
                <w:iCs/>
              </w:rPr>
              <w:t xml:space="preserve">2)(ii)(A):  </w:t>
            </w:r>
            <w:r w:rsidRPr="0063550F">
              <w:rPr>
                <w:rFonts w:ascii="Arial" w:hAnsi="Arial" w:cs="Arial"/>
                <w:i/>
                <w:iCs/>
              </w:rPr>
              <w:t xml:space="preserve">The plan </w:t>
            </w:r>
            <w:r w:rsidRPr="0063550F">
              <w:rPr>
                <w:rFonts w:ascii="Arial" w:hAnsi="Arial" w:cs="Arial"/>
                <w:b/>
                <w:i/>
                <w:iCs/>
              </w:rPr>
              <w:t xml:space="preserve">should </w:t>
            </w:r>
            <w:r w:rsidRPr="0063550F">
              <w:rPr>
                <w:rFonts w:ascii="Arial" w:hAnsi="Arial" w:cs="Arial"/>
                <w:i/>
                <w:iCs/>
              </w:rPr>
              <w:t>describe vulnerability in terms of the types and numbers of existing and future buildings, infrastructure, and critical facilities located in the identified hazard area … .</w:t>
            </w:r>
          </w:p>
        </w:tc>
      </w:tr>
      <w:tr w:rsidR="004155D0" w:rsidRPr="0063550F">
        <w:trPr>
          <w:cantSplit/>
          <w:trHeight w:hRule="exact" w:val="250"/>
        </w:trPr>
        <w:tc>
          <w:tcPr>
            <w:tcW w:w="5300"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4155D0" w:rsidRPr="0063550F">
        <w:tc>
          <w:tcPr>
            <w:tcW w:w="5300" w:type="dxa"/>
            <w:tcBorders>
              <w:top w:val="single" w:sz="8" w:space="0" w:color="000000"/>
              <w:left w:val="single" w:sz="8" w:space="0" w:color="000000"/>
              <w:bottom w:val="single" w:sz="8" w:space="0" w:color="000000"/>
            </w:tcBorders>
            <w:shd w:val="clear" w:color="auto" w:fill="CCCCCC"/>
          </w:tcPr>
          <w:p w:rsidR="004155D0" w:rsidRPr="0063550F" w:rsidRDefault="004155D0">
            <w:pPr>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describe vulnerability in terms of the </w:t>
            </w:r>
            <w:r w:rsidRPr="0063550F">
              <w:rPr>
                <w:rFonts w:ascii="Arial" w:hAnsi="Arial" w:cs="Arial"/>
                <w:b/>
              </w:rPr>
              <w:t>types and numbers</w:t>
            </w:r>
            <w:r w:rsidRPr="0063550F">
              <w:rPr>
                <w:rFonts w:ascii="Arial" w:hAnsi="Arial" w:cs="Arial"/>
              </w:rPr>
              <w:t xml:space="preserve"> of </w:t>
            </w:r>
            <w:r w:rsidRPr="0063550F">
              <w:rPr>
                <w:rFonts w:ascii="Arial" w:hAnsi="Arial" w:cs="Arial"/>
                <w:b/>
              </w:rPr>
              <w:t xml:space="preserve">existing </w:t>
            </w:r>
            <w:r w:rsidRPr="0063550F">
              <w:rPr>
                <w:rFonts w:ascii="Arial" w:hAnsi="Arial" w:cs="Arial"/>
              </w:rPr>
              <w:t>buildings, infrastructure, and critical facilities located in the identified hazard areas?</w:t>
            </w:r>
          </w:p>
        </w:tc>
        <w:tc>
          <w:tcPr>
            <w:tcW w:w="1800" w:type="dxa"/>
            <w:tcBorders>
              <w:top w:val="single" w:sz="8" w:space="0" w:color="000000"/>
              <w:left w:val="single" w:sz="8" w:space="0" w:color="000000"/>
              <w:bottom w:val="single" w:sz="8" w:space="0" w:color="000000"/>
            </w:tcBorders>
          </w:tcPr>
          <w:p w:rsidR="008F061D" w:rsidRPr="0063550F" w:rsidRDefault="008F061D">
            <w:pPr>
              <w:pStyle w:val="BalloonText"/>
              <w:snapToGrid w:val="0"/>
              <w:rPr>
                <w:rFonts w:ascii="Arial" w:hAnsi="Arial" w:cs="Arial"/>
                <w:sz w:val="20"/>
                <w:szCs w:val="20"/>
              </w:rPr>
            </w:pPr>
            <w:r w:rsidRPr="0063550F">
              <w:rPr>
                <w:rFonts w:ascii="Arial" w:hAnsi="Arial" w:cs="Arial"/>
                <w:sz w:val="20"/>
                <w:szCs w:val="20"/>
              </w:rPr>
              <w:t>Pg. 38-39</w:t>
            </w:r>
          </w:p>
          <w:p w:rsidR="008F061D" w:rsidRPr="0063550F" w:rsidRDefault="008F061D">
            <w:pPr>
              <w:pStyle w:val="BalloonText"/>
              <w:snapToGrid w:val="0"/>
              <w:rPr>
                <w:rFonts w:ascii="Arial" w:hAnsi="Arial" w:cs="Arial"/>
                <w:sz w:val="20"/>
                <w:szCs w:val="20"/>
              </w:rPr>
            </w:pPr>
            <w:r w:rsidRPr="0063550F">
              <w:rPr>
                <w:rFonts w:ascii="Arial" w:hAnsi="Arial" w:cs="Arial"/>
                <w:sz w:val="20"/>
                <w:szCs w:val="20"/>
              </w:rPr>
              <w:t>Appendix 8, pg. 139</w:t>
            </w:r>
          </w:p>
          <w:p w:rsidR="008F061D" w:rsidRPr="0063550F" w:rsidRDefault="008F061D">
            <w:pPr>
              <w:pStyle w:val="BalloonText"/>
              <w:snapToGrid w:val="0"/>
              <w:rPr>
                <w:rFonts w:ascii="Arial" w:hAnsi="Arial" w:cs="Arial"/>
                <w:sz w:val="20"/>
                <w:szCs w:val="20"/>
              </w:rPr>
            </w:pPr>
            <w:r w:rsidRPr="0063550F">
              <w:rPr>
                <w:rFonts w:ascii="Arial" w:hAnsi="Arial" w:cs="Arial"/>
                <w:sz w:val="20"/>
                <w:szCs w:val="20"/>
              </w:rPr>
              <w:t>Pg. 40-44</w:t>
            </w:r>
          </w:p>
          <w:p w:rsidR="0056010F" w:rsidRPr="0063550F" w:rsidRDefault="0056010F">
            <w:pPr>
              <w:pStyle w:val="BalloonText"/>
              <w:snapToGrid w:val="0"/>
              <w:rPr>
                <w:rFonts w:ascii="Arial" w:hAnsi="Arial" w:cs="Arial"/>
                <w:sz w:val="20"/>
                <w:szCs w:val="20"/>
              </w:rPr>
            </w:pPr>
            <w:r w:rsidRPr="0063550F">
              <w:rPr>
                <w:rFonts w:ascii="Arial" w:hAnsi="Arial" w:cs="Arial"/>
                <w:sz w:val="20"/>
                <w:szCs w:val="20"/>
              </w:rPr>
              <w:t>Pg. 48-52</w:t>
            </w:r>
          </w:p>
          <w:p w:rsidR="004155D0" w:rsidRPr="0063550F" w:rsidRDefault="004155D0" w:rsidP="0056010F">
            <w:pPr>
              <w:jc w:val="center"/>
              <w:rPr>
                <w:rFonts w:ascii="Arial" w:hAnsi="Arial" w:cs="Arial"/>
              </w:rPr>
            </w:pP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shd w:val="clear" w:color="auto" w:fill="CCCCCC"/>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4155D0" w:rsidRPr="0063550F" w:rsidRDefault="004155D0">
            <w:pPr>
              <w:snapToGrid w:val="0"/>
              <w:jc w:val="center"/>
              <w:rPr>
                <w:rFonts w:ascii="Arial" w:hAnsi="Arial" w:cs="Arial"/>
              </w:rPr>
            </w:pPr>
          </w:p>
        </w:tc>
      </w:tr>
      <w:tr w:rsidR="004155D0" w:rsidRPr="0063550F">
        <w:tc>
          <w:tcPr>
            <w:tcW w:w="5300" w:type="dxa"/>
            <w:tcBorders>
              <w:top w:val="single" w:sz="8" w:space="0" w:color="000000"/>
              <w:left w:val="single" w:sz="8" w:space="0" w:color="000000"/>
              <w:bottom w:val="single" w:sz="8" w:space="0" w:color="000000"/>
            </w:tcBorders>
            <w:shd w:val="clear" w:color="auto" w:fill="CCCCCC"/>
          </w:tcPr>
          <w:p w:rsidR="004155D0" w:rsidRPr="00A411DA" w:rsidRDefault="004155D0">
            <w:pPr>
              <w:tabs>
                <w:tab w:val="left" w:pos="252"/>
              </w:tabs>
              <w:autoSpaceDE w:val="0"/>
              <w:snapToGrid w:val="0"/>
              <w:ind w:left="252" w:hanging="252"/>
              <w:rPr>
                <w:rFonts w:ascii="Arial" w:hAnsi="Arial" w:cs="Arial"/>
                <w:b/>
              </w:rPr>
            </w:pPr>
            <w:r w:rsidRPr="00A411DA">
              <w:rPr>
                <w:rFonts w:ascii="Arial" w:hAnsi="Arial" w:cs="Arial"/>
                <w:b/>
              </w:rPr>
              <w:t xml:space="preserve">B.  </w:t>
            </w:r>
            <w:r w:rsidRPr="00A411DA">
              <w:rPr>
                <w:rFonts w:ascii="Arial" w:hAnsi="Arial" w:cs="Arial"/>
              </w:rPr>
              <w:t xml:space="preserve">Does the </w:t>
            </w:r>
            <w:r w:rsidRPr="00A411DA">
              <w:rPr>
                <w:rFonts w:ascii="Arial" w:hAnsi="Arial" w:cs="Arial"/>
                <w:b/>
              </w:rPr>
              <w:t xml:space="preserve">new or updated </w:t>
            </w:r>
            <w:r w:rsidRPr="00A411DA">
              <w:rPr>
                <w:rFonts w:ascii="Arial" w:hAnsi="Arial" w:cs="Arial"/>
              </w:rPr>
              <w:t xml:space="preserve">plan describe vulnerability in terms of the </w:t>
            </w:r>
            <w:r w:rsidRPr="00A411DA">
              <w:rPr>
                <w:rFonts w:ascii="Arial" w:hAnsi="Arial" w:cs="Arial"/>
                <w:b/>
              </w:rPr>
              <w:t>types and numbers</w:t>
            </w:r>
            <w:r w:rsidRPr="00A411DA">
              <w:rPr>
                <w:rFonts w:ascii="Arial" w:hAnsi="Arial" w:cs="Arial"/>
              </w:rPr>
              <w:t xml:space="preserve"> of </w:t>
            </w:r>
            <w:r w:rsidRPr="00A411DA">
              <w:rPr>
                <w:rFonts w:ascii="Arial" w:hAnsi="Arial" w:cs="Arial"/>
                <w:b/>
              </w:rPr>
              <w:t>future</w:t>
            </w:r>
            <w:r w:rsidRPr="00A411DA">
              <w:rPr>
                <w:rFonts w:ascii="Arial" w:hAnsi="Arial" w:cs="Arial"/>
              </w:rPr>
              <w:t xml:space="preserve"> buildings, infrastructure, and critical facilities located in the identified hazard areas?</w:t>
            </w:r>
          </w:p>
        </w:tc>
        <w:tc>
          <w:tcPr>
            <w:tcW w:w="1800" w:type="dxa"/>
            <w:tcBorders>
              <w:top w:val="single" w:sz="8" w:space="0" w:color="000000"/>
              <w:left w:val="single" w:sz="8" w:space="0" w:color="000000"/>
              <w:bottom w:val="single" w:sz="8" w:space="0" w:color="000000"/>
            </w:tcBorders>
          </w:tcPr>
          <w:p w:rsidR="004155D0" w:rsidRPr="00A411DA" w:rsidRDefault="008F061D">
            <w:pPr>
              <w:snapToGrid w:val="0"/>
              <w:rPr>
                <w:rFonts w:ascii="Arial" w:hAnsi="Arial" w:cs="Arial"/>
              </w:rPr>
            </w:pPr>
            <w:r w:rsidRPr="00A411DA">
              <w:rPr>
                <w:rFonts w:ascii="Arial" w:hAnsi="Arial" w:cs="Arial"/>
              </w:rPr>
              <w:t>Pg. 11-13</w:t>
            </w:r>
          </w:p>
          <w:p w:rsidR="008F061D" w:rsidRPr="00A411DA" w:rsidRDefault="008F061D">
            <w:pPr>
              <w:snapToGrid w:val="0"/>
              <w:rPr>
                <w:rFonts w:ascii="Arial" w:hAnsi="Arial" w:cs="Arial"/>
              </w:rPr>
            </w:pPr>
            <w:r w:rsidRPr="00A411DA">
              <w:rPr>
                <w:rFonts w:ascii="Arial" w:hAnsi="Arial" w:cs="Arial"/>
              </w:rPr>
              <w:t>Pg. 14</w:t>
            </w:r>
            <w:r w:rsidR="00CA7188" w:rsidRPr="00A411DA">
              <w:rPr>
                <w:rFonts w:ascii="Arial" w:hAnsi="Arial" w:cs="Arial"/>
              </w:rPr>
              <w:t xml:space="preserve">/ </w:t>
            </w:r>
            <w:r w:rsidRPr="00A411DA">
              <w:rPr>
                <w:rFonts w:ascii="Arial" w:hAnsi="Arial" w:cs="Arial"/>
              </w:rPr>
              <w:t xml:space="preserve">Appendix 1, pg. 113 </w:t>
            </w:r>
          </w:p>
          <w:p w:rsidR="008F061D" w:rsidRPr="00A411DA" w:rsidRDefault="008F061D">
            <w:pPr>
              <w:snapToGrid w:val="0"/>
              <w:rPr>
                <w:rFonts w:ascii="Arial" w:hAnsi="Arial" w:cs="Arial"/>
              </w:rPr>
            </w:pPr>
          </w:p>
        </w:tc>
        <w:tc>
          <w:tcPr>
            <w:tcW w:w="5850" w:type="dxa"/>
            <w:tcBorders>
              <w:top w:val="single" w:sz="8" w:space="0" w:color="000000"/>
              <w:left w:val="single" w:sz="8" w:space="0" w:color="000000"/>
              <w:bottom w:val="single" w:sz="8" w:space="0" w:color="000000"/>
            </w:tcBorders>
          </w:tcPr>
          <w:p w:rsidR="004155D0" w:rsidRDefault="00CA7188">
            <w:pPr>
              <w:snapToGrid w:val="0"/>
              <w:rPr>
                <w:rFonts w:ascii="Arial" w:hAnsi="Arial" w:cs="Arial"/>
              </w:rPr>
            </w:pPr>
            <w:r>
              <w:rPr>
                <w:rFonts w:ascii="Arial" w:hAnsi="Arial" w:cs="Arial"/>
              </w:rPr>
              <w:t>Pg. 11-13- Land use (built-out)</w:t>
            </w:r>
          </w:p>
          <w:p w:rsidR="00CA7188" w:rsidRPr="0063550F" w:rsidRDefault="00CA7188" w:rsidP="00A411DA">
            <w:pPr>
              <w:snapToGrid w:val="0"/>
              <w:rPr>
                <w:rFonts w:ascii="Arial" w:hAnsi="Arial" w:cs="Arial"/>
              </w:rPr>
            </w:pPr>
            <w:r>
              <w:rPr>
                <w:rFonts w:ascii="Arial" w:hAnsi="Arial" w:cs="Arial"/>
              </w:rPr>
              <w:t xml:space="preserve">Pg. 14/ Appendix 1, pg. 113- </w:t>
            </w:r>
            <w:r w:rsidR="00A411DA">
              <w:rPr>
                <w:rFonts w:ascii="Arial" w:hAnsi="Arial" w:cs="Arial"/>
              </w:rPr>
              <w:t>identifies and discusses the</w:t>
            </w:r>
            <w:r>
              <w:rPr>
                <w:rFonts w:ascii="Arial" w:hAnsi="Arial" w:cs="Arial"/>
              </w:rPr>
              <w:t xml:space="preserve"> land-use and floodplain ordinances communities </w:t>
            </w:r>
            <w:r w:rsidR="00A411DA">
              <w:rPr>
                <w:rFonts w:ascii="Arial" w:hAnsi="Arial" w:cs="Arial"/>
              </w:rPr>
              <w:t>maintain</w:t>
            </w:r>
            <w:r>
              <w:rPr>
                <w:rFonts w:ascii="Arial" w:hAnsi="Arial" w:cs="Arial"/>
              </w:rPr>
              <w:t xml:space="preserve"> to control the future development in identified hazard areas.</w:t>
            </w:r>
          </w:p>
        </w:tc>
        <w:tc>
          <w:tcPr>
            <w:tcW w:w="720" w:type="dxa"/>
            <w:tcBorders>
              <w:top w:val="single" w:sz="8" w:space="0" w:color="000000"/>
              <w:left w:val="single" w:sz="8" w:space="0" w:color="000000"/>
              <w:bottom w:val="single" w:sz="8" w:space="0" w:color="000000"/>
            </w:tcBorders>
            <w:shd w:val="clear" w:color="auto" w:fill="CCCCCC"/>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4155D0" w:rsidRPr="0063550F" w:rsidRDefault="004155D0">
            <w:pPr>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b/>
                <w:i/>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shd w:val="clear" w:color="auto" w:fill="CCCCCC"/>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p w:rsidR="004155D0" w:rsidRPr="0063550F" w:rsidRDefault="004155D0">
      <w:pPr>
        <w:pStyle w:val="Header"/>
        <w:tabs>
          <w:tab w:val="clear" w:pos="4320"/>
          <w:tab w:val="clear" w:pos="8640"/>
        </w:tabs>
        <w:rPr>
          <w:rFonts w:ascii="Arial" w:hAnsi="Arial" w:cs="Arial"/>
          <w:bCs/>
        </w:rPr>
      </w:pPr>
      <w:r w:rsidRPr="0063550F">
        <w:rPr>
          <w:rFonts w:ascii="Arial" w:hAnsi="Arial" w:cs="Arial"/>
          <w:bCs/>
        </w:rPr>
        <w:br w:type="page"/>
      </w: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Pr>
        <w:tc>
          <w:tcPr>
            <w:tcW w:w="14390" w:type="dxa"/>
            <w:gridSpan w:val="5"/>
          </w:tcPr>
          <w:p w:rsidR="004155D0" w:rsidRPr="0063550F" w:rsidRDefault="004155D0">
            <w:pPr>
              <w:keepNext/>
              <w:autoSpaceDE w:val="0"/>
              <w:snapToGrid w:val="0"/>
              <w:spacing w:after="60"/>
              <w:rPr>
                <w:rFonts w:ascii="Arial" w:hAnsi="Arial" w:cs="Arial"/>
                <w:b/>
              </w:rPr>
            </w:pPr>
            <w:r w:rsidRPr="0063550F">
              <w:rPr>
                <w:rFonts w:ascii="Arial" w:hAnsi="Arial" w:cs="Arial"/>
                <w:b/>
              </w:rPr>
              <w:t>10. Assessing Vulnerability:  Estimating Potential Losses</w:t>
            </w:r>
          </w:p>
          <w:p w:rsidR="004155D0" w:rsidRPr="0063550F" w:rsidRDefault="004155D0">
            <w:pPr>
              <w:keepNext/>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 xml:space="preserve">2)(ii)(B):  </w:t>
            </w:r>
            <w:r w:rsidRPr="0063550F">
              <w:rPr>
                <w:rFonts w:ascii="Arial" w:hAnsi="Arial" w:cs="Arial"/>
                <w:i/>
                <w:iCs/>
              </w:rPr>
              <w:t xml:space="preserve">[The plan </w:t>
            </w:r>
            <w:r w:rsidRPr="0063550F">
              <w:rPr>
                <w:rFonts w:ascii="Arial" w:hAnsi="Arial" w:cs="Arial"/>
                <w:b/>
                <w:bCs/>
                <w:i/>
                <w:iCs/>
              </w:rPr>
              <w:t xml:space="preserve">should </w:t>
            </w:r>
            <w:r w:rsidRPr="0063550F">
              <w:rPr>
                <w:rFonts w:ascii="Arial" w:hAnsi="Arial" w:cs="Arial"/>
                <w:i/>
                <w:iCs/>
              </w:rPr>
              <w:t>describe vulnerability in terms of an] estimate of the potential dollar losses to vulnerable structures identified in paragraph (c)(2)(ii)(A) of this section and a description of the methodology used to prepare the estimate … .</w:t>
            </w:r>
          </w:p>
        </w:tc>
      </w:tr>
      <w:tr w:rsidR="004155D0" w:rsidRPr="0063550F">
        <w:trPr>
          <w:cantSplit/>
          <w:trHeight w:hRule="exact" w:val="250"/>
        </w:trPr>
        <w:tc>
          <w:tcPr>
            <w:tcW w:w="5300" w:type="dxa"/>
            <w:vMerge w:val="restart"/>
            <w:tcBorders>
              <w:bottom w:val="single" w:sz="8" w:space="0" w:color="000000"/>
            </w:tcBorders>
            <w:vAlign w:val="bottom"/>
          </w:tcPr>
          <w:p w:rsidR="004155D0" w:rsidRPr="0063550F" w:rsidRDefault="004155D0">
            <w:pPr>
              <w:keepNext/>
              <w:tabs>
                <w:tab w:val="left" w:pos="365"/>
              </w:tabs>
              <w:autoSpaceDE w:val="0"/>
              <w:snapToGrid w:val="0"/>
              <w:ind w:left="252" w:hanging="252"/>
              <w:rPr>
                <w:rFonts w:ascii="Arial" w:hAnsi="Arial" w:cs="Arial"/>
              </w:rPr>
            </w:pPr>
          </w:p>
          <w:p w:rsidR="004155D0" w:rsidRPr="0063550F" w:rsidRDefault="004155D0">
            <w:pPr>
              <w:keepNext/>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keepNext/>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keepNext/>
              <w:snapToGrid w:val="0"/>
              <w:rPr>
                <w:rFonts w:ascii="Arial" w:hAnsi="Arial" w:cs="Arial"/>
              </w:rPr>
            </w:pPr>
          </w:p>
          <w:p w:rsidR="004155D0" w:rsidRPr="0063550F" w:rsidRDefault="004155D0">
            <w:pPr>
              <w:keepNext/>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keepNext/>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S</w:t>
            </w:r>
          </w:p>
        </w:tc>
      </w:tr>
      <w:tr w:rsidR="004155D0" w:rsidRPr="0063550F">
        <w:tc>
          <w:tcPr>
            <w:tcW w:w="5300" w:type="dxa"/>
            <w:tcBorders>
              <w:top w:val="single" w:sz="8" w:space="0" w:color="000000"/>
              <w:left w:val="single" w:sz="8" w:space="0" w:color="000000"/>
              <w:bottom w:val="single" w:sz="8" w:space="0" w:color="000000"/>
            </w:tcBorders>
            <w:shd w:val="clear" w:color="auto" w:fill="CCCCCC"/>
          </w:tcPr>
          <w:p w:rsidR="004155D0" w:rsidRPr="0063550F" w:rsidRDefault="004155D0">
            <w:pPr>
              <w:keepNext/>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estimate </w:t>
            </w:r>
            <w:r w:rsidRPr="0063550F">
              <w:rPr>
                <w:rFonts w:ascii="Arial" w:hAnsi="Arial" w:cs="Arial"/>
                <w:b/>
              </w:rPr>
              <w:t>potential dollar losses</w:t>
            </w:r>
            <w:r w:rsidRPr="0063550F">
              <w:rPr>
                <w:rFonts w:ascii="Arial" w:hAnsi="Arial" w:cs="Arial"/>
              </w:rPr>
              <w:t xml:space="preserve"> to vulnerable structures?</w:t>
            </w:r>
          </w:p>
        </w:tc>
        <w:tc>
          <w:tcPr>
            <w:tcW w:w="1800" w:type="dxa"/>
            <w:tcBorders>
              <w:top w:val="single" w:sz="8" w:space="0" w:color="000000"/>
              <w:left w:val="single" w:sz="8" w:space="0" w:color="000000"/>
              <w:bottom w:val="single" w:sz="8" w:space="0" w:color="000000"/>
            </w:tcBorders>
          </w:tcPr>
          <w:p w:rsidR="004155D0" w:rsidRPr="0063550F" w:rsidRDefault="006767FC" w:rsidP="0063550F">
            <w:pPr>
              <w:pStyle w:val="BalloonText"/>
              <w:keepNext/>
              <w:snapToGrid w:val="0"/>
              <w:rPr>
                <w:rFonts w:ascii="Arial" w:hAnsi="Arial" w:cs="Arial"/>
                <w:sz w:val="20"/>
                <w:szCs w:val="20"/>
              </w:rPr>
            </w:pPr>
            <w:r w:rsidRPr="0063550F">
              <w:rPr>
                <w:rFonts w:ascii="Arial" w:hAnsi="Arial" w:cs="Arial"/>
                <w:sz w:val="20"/>
                <w:szCs w:val="20"/>
              </w:rPr>
              <w:t>Pg. 38</w:t>
            </w:r>
          </w:p>
          <w:p w:rsidR="006767FC" w:rsidRPr="0063550F" w:rsidRDefault="006767FC" w:rsidP="0063550F">
            <w:pPr>
              <w:pStyle w:val="BalloonText"/>
              <w:keepNext/>
              <w:snapToGrid w:val="0"/>
              <w:rPr>
                <w:rFonts w:ascii="Arial" w:hAnsi="Arial" w:cs="Arial"/>
                <w:sz w:val="20"/>
                <w:szCs w:val="20"/>
              </w:rPr>
            </w:pPr>
            <w:r w:rsidRPr="0063550F">
              <w:rPr>
                <w:rFonts w:ascii="Arial" w:hAnsi="Arial" w:cs="Arial"/>
                <w:sz w:val="20"/>
                <w:szCs w:val="20"/>
              </w:rPr>
              <w:t>Appendix 8, pg. 139</w:t>
            </w:r>
          </w:p>
          <w:p w:rsidR="006767FC" w:rsidRPr="0063550F" w:rsidRDefault="006767FC" w:rsidP="0063550F">
            <w:pPr>
              <w:pStyle w:val="BalloonText"/>
              <w:keepNext/>
              <w:snapToGrid w:val="0"/>
              <w:rPr>
                <w:rFonts w:ascii="Arial" w:hAnsi="Arial" w:cs="Arial"/>
                <w:sz w:val="20"/>
                <w:szCs w:val="20"/>
              </w:rPr>
            </w:pPr>
            <w:r w:rsidRPr="0063550F">
              <w:rPr>
                <w:rFonts w:ascii="Arial" w:hAnsi="Arial" w:cs="Arial"/>
                <w:sz w:val="20"/>
                <w:szCs w:val="20"/>
              </w:rPr>
              <w:t>Pg. 48-52</w:t>
            </w:r>
          </w:p>
        </w:tc>
        <w:tc>
          <w:tcPr>
            <w:tcW w:w="5850" w:type="dxa"/>
            <w:tcBorders>
              <w:top w:val="single" w:sz="8" w:space="0" w:color="000000"/>
              <w:left w:val="single" w:sz="8" w:space="0" w:color="000000"/>
              <w:bottom w:val="single" w:sz="8" w:space="0" w:color="000000"/>
            </w:tcBorders>
          </w:tcPr>
          <w:p w:rsidR="004155D0" w:rsidRPr="0063550F" w:rsidRDefault="004155D0">
            <w:pPr>
              <w:keepNext/>
              <w:snapToGrid w:val="0"/>
              <w:rPr>
                <w:rFonts w:ascii="Arial" w:hAnsi="Arial" w:cs="Arial"/>
              </w:rPr>
            </w:pPr>
          </w:p>
        </w:tc>
        <w:tc>
          <w:tcPr>
            <w:tcW w:w="720" w:type="dxa"/>
            <w:tcBorders>
              <w:top w:val="single" w:sz="8" w:space="0" w:color="000000"/>
              <w:left w:val="single" w:sz="8" w:space="0" w:color="000000"/>
              <w:bottom w:val="single" w:sz="8" w:space="0" w:color="000000"/>
            </w:tcBorders>
            <w:shd w:val="clear" w:color="auto" w:fill="CCCCCC"/>
            <w:vAlign w:val="center"/>
          </w:tcPr>
          <w:p w:rsidR="004155D0" w:rsidRPr="0063550F" w:rsidRDefault="004155D0">
            <w:pPr>
              <w:keepNext/>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4155D0" w:rsidRPr="0063550F" w:rsidRDefault="004155D0">
            <w:pPr>
              <w:keepNext/>
              <w:snapToGrid w:val="0"/>
              <w:jc w:val="center"/>
              <w:rPr>
                <w:rFonts w:ascii="Arial" w:hAnsi="Arial" w:cs="Arial"/>
              </w:rPr>
            </w:pPr>
          </w:p>
        </w:tc>
      </w:tr>
      <w:tr w:rsidR="005B4B81" w:rsidRPr="0063550F">
        <w:tc>
          <w:tcPr>
            <w:tcW w:w="5300" w:type="dxa"/>
            <w:tcBorders>
              <w:top w:val="single" w:sz="8" w:space="0" w:color="000000"/>
              <w:left w:val="single" w:sz="8" w:space="0" w:color="000000"/>
              <w:bottom w:val="single" w:sz="8" w:space="0" w:color="000000"/>
            </w:tcBorders>
            <w:shd w:val="clear" w:color="auto" w:fill="CCCCCC"/>
          </w:tcPr>
          <w:p w:rsidR="005B4B81" w:rsidRPr="0063550F" w:rsidRDefault="005B4B81">
            <w:pPr>
              <w:tabs>
                <w:tab w:val="left" w:pos="288"/>
              </w:tabs>
              <w:autoSpaceDE w:val="0"/>
              <w:snapToGrid w:val="0"/>
              <w:ind w:left="288" w:hanging="288"/>
              <w:rPr>
                <w:rFonts w:ascii="Arial" w:hAnsi="Arial" w:cs="Arial"/>
              </w:rPr>
            </w:pPr>
            <w:r w:rsidRPr="0063550F">
              <w:rPr>
                <w:rFonts w:ascii="Arial" w:hAnsi="Arial" w:cs="Arial"/>
              </w:rPr>
              <w:t xml:space="preserve">B. Does the </w:t>
            </w:r>
            <w:r w:rsidRPr="0063550F">
              <w:rPr>
                <w:rFonts w:ascii="Arial" w:hAnsi="Arial" w:cs="Arial"/>
                <w:b/>
              </w:rPr>
              <w:t xml:space="preserve">new or updated </w:t>
            </w:r>
            <w:r w:rsidRPr="0063550F">
              <w:rPr>
                <w:rFonts w:ascii="Arial" w:hAnsi="Arial" w:cs="Arial"/>
              </w:rPr>
              <w:t xml:space="preserve">plan describe the </w:t>
            </w:r>
            <w:r w:rsidRPr="0063550F">
              <w:rPr>
                <w:rFonts w:ascii="Arial" w:hAnsi="Arial" w:cs="Arial"/>
                <w:b/>
              </w:rPr>
              <w:t>methodology</w:t>
            </w:r>
            <w:r w:rsidRPr="0063550F">
              <w:rPr>
                <w:rFonts w:ascii="Arial" w:hAnsi="Arial" w:cs="Arial"/>
              </w:rPr>
              <w:t xml:space="preserve"> used to prepare the estimate?</w:t>
            </w:r>
          </w:p>
        </w:tc>
        <w:tc>
          <w:tcPr>
            <w:tcW w:w="1800" w:type="dxa"/>
            <w:tcBorders>
              <w:top w:val="single" w:sz="8" w:space="0" w:color="000000"/>
              <w:left w:val="single" w:sz="8" w:space="0" w:color="000000"/>
              <w:bottom w:val="single" w:sz="8" w:space="0" w:color="000000"/>
            </w:tcBorders>
          </w:tcPr>
          <w:p w:rsidR="005B4B81" w:rsidRPr="0063550F" w:rsidRDefault="006767FC" w:rsidP="00CB2C70">
            <w:pPr>
              <w:pStyle w:val="BalloonText"/>
              <w:keepNext/>
              <w:snapToGrid w:val="0"/>
              <w:rPr>
                <w:rFonts w:ascii="Arial" w:hAnsi="Arial" w:cs="Arial"/>
                <w:sz w:val="20"/>
                <w:szCs w:val="20"/>
              </w:rPr>
            </w:pPr>
            <w:r w:rsidRPr="0063550F">
              <w:rPr>
                <w:rFonts w:ascii="Arial" w:hAnsi="Arial" w:cs="Arial"/>
                <w:sz w:val="20"/>
                <w:szCs w:val="20"/>
              </w:rPr>
              <w:t>Pg. 48</w:t>
            </w:r>
          </w:p>
        </w:tc>
        <w:tc>
          <w:tcPr>
            <w:tcW w:w="5850" w:type="dxa"/>
            <w:tcBorders>
              <w:top w:val="single" w:sz="8" w:space="0" w:color="000000"/>
              <w:left w:val="single" w:sz="8" w:space="0" w:color="000000"/>
              <w:bottom w:val="single" w:sz="8" w:space="0" w:color="000000"/>
            </w:tcBorders>
          </w:tcPr>
          <w:p w:rsidR="005B4B81" w:rsidRPr="0063550F" w:rsidRDefault="005B4B81">
            <w:pPr>
              <w:snapToGrid w:val="0"/>
              <w:rPr>
                <w:rFonts w:ascii="Arial" w:hAnsi="Arial" w:cs="Arial"/>
              </w:rPr>
            </w:pPr>
          </w:p>
        </w:tc>
        <w:tc>
          <w:tcPr>
            <w:tcW w:w="720" w:type="dxa"/>
            <w:tcBorders>
              <w:top w:val="single" w:sz="8" w:space="0" w:color="000000"/>
              <w:left w:val="single" w:sz="8" w:space="0" w:color="000000"/>
              <w:bottom w:val="single" w:sz="8" w:space="0" w:color="000000"/>
            </w:tcBorders>
            <w:shd w:val="clear" w:color="auto" w:fill="CCCCCC"/>
            <w:vAlign w:val="center"/>
          </w:tcPr>
          <w:p w:rsidR="005B4B81" w:rsidRPr="0063550F" w:rsidRDefault="005B4B81">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5B4B81" w:rsidRPr="0063550F" w:rsidRDefault="005B4B81">
            <w:pPr>
              <w:snapToGrid w:val="0"/>
              <w:jc w:val="center"/>
              <w:rPr>
                <w:rFonts w:ascii="Arial" w:hAnsi="Arial" w:cs="Arial"/>
              </w:rPr>
            </w:pPr>
          </w:p>
        </w:tc>
      </w:tr>
      <w:tr w:rsidR="005B4B81" w:rsidRPr="0063550F">
        <w:tc>
          <w:tcPr>
            <w:tcW w:w="12950" w:type="dxa"/>
            <w:gridSpan w:val="3"/>
            <w:tcBorders>
              <w:top w:val="single" w:sz="8" w:space="0" w:color="000000"/>
            </w:tcBorders>
          </w:tcPr>
          <w:p w:rsidR="005B4B81" w:rsidRPr="0063550F" w:rsidRDefault="005B4B81">
            <w:pPr>
              <w:tabs>
                <w:tab w:val="right" w:pos="12226"/>
              </w:tabs>
              <w:snapToGrid w:val="0"/>
              <w:spacing w:before="120"/>
              <w:rPr>
                <w:rFonts w:ascii="Arial" w:hAnsi="Arial" w:cs="Arial"/>
                <w:b/>
              </w:rPr>
            </w:pPr>
            <w:r w:rsidRPr="0063550F">
              <w:rPr>
                <w:rFonts w:ascii="Arial" w:hAnsi="Arial" w:cs="Arial"/>
                <w:b/>
                <w:i/>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shd w:val="clear" w:color="auto" w:fill="CCCCCC"/>
            <w:vAlign w:val="center"/>
          </w:tcPr>
          <w:p w:rsidR="005B4B81" w:rsidRPr="0063550F" w:rsidRDefault="005B4B81">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5B4B81" w:rsidRPr="0063550F" w:rsidRDefault="005B4B81">
            <w:pPr>
              <w:snapToGrid w:val="0"/>
              <w:jc w:val="center"/>
              <w:rPr>
                <w:rFonts w:ascii="Arial" w:hAnsi="Arial" w:cs="Arial"/>
              </w:rPr>
            </w:pPr>
          </w:p>
        </w:tc>
      </w:tr>
      <w:tr w:rsidR="005B4B81" w:rsidRPr="0063550F">
        <w:trPr>
          <w:gridAfter w:val="1"/>
          <w:wAfter w:w="20" w:type="dxa"/>
          <w:trHeight w:val="503"/>
        </w:trPr>
        <w:tc>
          <w:tcPr>
            <w:tcW w:w="14390" w:type="dxa"/>
            <w:gridSpan w:val="5"/>
          </w:tcPr>
          <w:p w:rsidR="005B4B81" w:rsidRPr="0063550F" w:rsidRDefault="005B4B81">
            <w:pPr>
              <w:keepNext/>
              <w:autoSpaceDE w:val="0"/>
              <w:snapToGrid w:val="0"/>
              <w:spacing w:after="120"/>
              <w:rPr>
                <w:rFonts w:ascii="Arial" w:hAnsi="Arial" w:cs="Arial"/>
                <w:b/>
              </w:rPr>
            </w:pPr>
            <w:r w:rsidRPr="0063550F">
              <w:rPr>
                <w:rFonts w:ascii="Arial" w:hAnsi="Arial" w:cs="Arial"/>
                <w:b/>
              </w:rPr>
              <w:t>11. Assessing Vulnerability: Analyzing Development Trends</w:t>
            </w:r>
          </w:p>
          <w:p w:rsidR="005B4B81" w:rsidRPr="0063550F" w:rsidRDefault="005B4B81">
            <w:pPr>
              <w:keepNext/>
              <w:rPr>
                <w:rFonts w:ascii="Arial" w:hAnsi="Arial" w:cs="Arial"/>
                <w:i/>
                <w:iCs/>
              </w:rPr>
            </w:pPr>
            <w:r w:rsidRPr="0063550F">
              <w:rPr>
                <w:rFonts w:ascii="Arial" w:hAnsi="Arial" w:cs="Arial"/>
                <w:b/>
                <w:bCs/>
                <w:i/>
                <w:iCs/>
              </w:rPr>
              <w:t xml:space="preserve">Requirement §201.6(c)(2)(ii)(C):  </w:t>
            </w:r>
            <w:r w:rsidRPr="0063550F">
              <w:rPr>
                <w:rFonts w:ascii="Arial" w:hAnsi="Arial" w:cs="Arial"/>
                <w:i/>
                <w:iCs/>
              </w:rPr>
              <w:t xml:space="preserve">[The plan </w:t>
            </w:r>
            <w:r w:rsidRPr="0063550F">
              <w:rPr>
                <w:rFonts w:ascii="Arial" w:hAnsi="Arial" w:cs="Arial"/>
                <w:b/>
                <w:bCs/>
                <w:i/>
                <w:iCs/>
              </w:rPr>
              <w:t xml:space="preserve">should </w:t>
            </w:r>
            <w:r w:rsidRPr="0063550F">
              <w:rPr>
                <w:rFonts w:ascii="Arial" w:hAnsi="Arial" w:cs="Arial"/>
                <w:i/>
                <w:iCs/>
              </w:rPr>
              <w:t>describe vulnerability in terms of] providing a general description of land uses and development trends within the community so that mitigation options can be considered in future land use decisions.</w:t>
            </w:r>
          </w:p>
        </w:tc>
      </w:tr>
      <w:tr w:rsidR="005B4B81" w:rsidRPr="0063550F">
        <w:trPr>
          <w:cantSplit/>
          <w:trHeight w:hRule="exact" w:val="250"/>
        </w:trPr>
        <w:tc>
          <w:tcPr>
            <w:tcW w:w="5300" w:type="dxa"/>
            <w:vMerge w:val="restart"/>
            <w:tcBorders>
              <w:bottom w:val="single" w:sz="8" w:space="0" w:color="000000"/>
            </w:tcBorders>
            <w:vAlign w:val="bottom"/>
          </w:tcPr>
          <w:p w:rsidR="005B4B81" w:rsidRPr="0063550F" w:rsidRDefault="005B4B81">
            <w:pPr>
              <w:keepNext/>
              <w:tabs>
                <w:tab w:val="left" w:pos="365"/>
              </w:tabs>
              <w:autoSpaceDE w:val="0"/>
              <w:snapToGrid w:val="0"/>
              <w:ind w:left="252" w:hanging="252"/>
              <w:rPr>
                <w:rFonts w:ascii="Arial" w:hAnsi="Arial" w:cs="Arial"/>
              </w:rPr>
            </w:pPr>
          </w:p>
          <w:p w:rsidR="005B4B81" w:rsidRPr="0063550F" w:rsidRDefault="005B4B81">
            <w:pPr>
              <w:keepNext/>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5B4B81" w:rsidRPr="0063550F" w:rsidRDefault="005B4B81">
            <w:pPr>
              <w:keepNext/>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5B4B81" w:rsidRPr="0063550F" w:rsidRDefault="005B4B81">
            <w:pPr>
              <w:keepNext/>
              <w:snapToGrid w:val="0"/>
              <w:rPr>
                <w:rFonts w:ascii="Arial" w:hAnsi="Arial" w:cs="Arial"/>
              </w:rPr>
            </w:pPr>
          </w:p>
          <w:p w:rsidR="005B4B81" w:rsidRPr="0063550F" w:rsidRDefault="005B4B81">
            <w:pPr>
              <w:keepNext/>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5B4B81" w:rsidRPr="0063550F" w:rsidRDefault="005B4B81">
            <w:pPr>
              <w:keepNext/>
              <w:autoSpaceDE w:val="0"/>
              <w:snapToGrid w:val="0"/>
              <w:jc w:val="center"/>
              <w:rPr>
                <w:rFonts w:ascii="Arial" w:hAnsi="Arial" w:cs="Arial"/>
                <w:b/>
              </w:rPr>
            </w:pPr>
            <w:r w:rsidRPr="0063550F">
              <w:rPr>
                <w:rFonts w:ascii="Arial" w:hAnsi="Arial" w:cs="Arial"/>
                <w:b/>
              </w:rPr>
              <w:t>SCORE</w:t>
            </w:r>
          </w:p>
        </w:tc>
      </w:tr>
      <w:tr w:rsidR="005B4B81" w:rsidRPr="0063550F">
        <w:trPr>
          <w:cantSplit/>
        </w:trPr>
        <w:tc>
          <w:tcPr>
            <w:tcW w:w="5300" w:type="dxa"/>
            <w:vMerge/>
            <w:tcBorders>
              <w:bottom w:val="single" w:sz="8" w:space="0" w:color="000000"/>
            </w:tcBorders>
            <w:vAlign w:val="bottom"/>
          </w:tcPr>
          <w:p w:rsidR="005B4B81" w:rsidRPr="0063550F" w:rsidRDefault="005B4B81">
            <w:pPr>
              <w:rPr>
                <w:rFonts w:ascii="Arial" w:hAnsi="Arial" w:cs="Arial"/>
              </w:rPr>
            </w:pPr>
          </w:p>
        </w:tc>
        <w:tc>
          <w:tcPr>
            <w:tcW w:w="1800" w:type="dxa"/>
            <w:vMerge/>
            <w:tcBorders>
              <w:bottom w:val="single" w:sz="8" w:space="0" w:color="000000"/>
            </w:tcBorders>
            <w:vAlign w:val="bottom"/>
          </w:tcPr>
          <w:p w:rsidR="005B4B81" w:rsidRPr="0063550F" w:rsidRDefault="005B4B81">
            <w:pPr>
              <w:rPr>
                <w:rFonts w:ascii="Arial" w:hAnsi="Arial" w:cs="Arial"/>
              </w:rPr>
            </w:pPr>
          </w:p>
        </w:tc>
        <w:tc>
          <w:tcPr>
            <w:tcW w:w="5850" w:type="dxa"/>
            <w:vMerge/>
            <w:tcBorders>
              <w:bottom w:val="single" w:sz="8" w:space="0" w:color="000000"/>
            </w:tcBorders>
            <w:vAlign w:val="bottom"/>
          </w:tcPr>
          <w:p w:rsidR="005B4B81" w:rsidRPr="0063550F" w:rsidRDefault="005B4B81">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5B4B81" w:rsidRPr="0063550F" w:rsidRDefault="005B4B81">
            <w:pPr>
              <w:keepNext/>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5B4B81" w:rsidRPr="0063550F" w:rsidRDefault="005B4B81">
            <w:pPr>
              <w:keepNext/>
              <w:autoSpaceDE w:val="0"/>
              <w:snapToGrid w:val="0"/>
              <w:jc w:val="center"/>
              <w:rPr>
                <w:rFonts w:ascii="Arial" w:hAnsi="Arial" w:cs="Arial"/>
                <w:b/>
              </w:rPr>
            </w:pPr>
            <w:r w:rsidRPr="0063550F">
              <w:rPr>
                <w:rFonts w:ascii="Arial" w:hAnsi="Arial" w:cs="Arial"/>
                <w:b/>
              </w:rPr>
              <w:t>S</w:t>
            </w:r>
          </w:p>
        </w:tc>
      </w:tr>
      <w:tr w:rsidR="005B4B81" w:rsidRPr="0063550F">
        <w:tc>
          <w:tcPr>
            <w:tcW w:w="5300" w:type="dxa"/>
            <w:tcBorders>
              <w:top w:val="single" w:sz="8" w:space="0" w:color="000000"/>
              <w:left w:val="single" w:sz="8" w:space="0" w:color="000000"/>
              <w:bottom w:val="single" w:sz="8" w:space="0" w:color="000000"/>
            </w:tcBorders>
            <w:shd w:val="clear" w:color="auto" w:fill="CCCCCC"/>
          </w:tcPr>
          <w:p w:rsidR="005B4B81" w:rsidRPr="0063550F" w:rsidRDefault="005B4B81">
            <w:pPr>
              <w:tabs>
                <w:tab w:val="left" w:pos="288"/>
              </w:tabs>
              <w:autoSpaceDE w:val="0"/>
              <w:snapToGrid w:val="0"/>
              <w:ind w:left="288" w:hanging="288"/>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plan describe land uses and development trends?</w:t>
            </w:r>
          </w:p>
        </w:tc>
        <w:tc>
          <w:tcPr>
            <w:tcW w:w="1800" w:type="dxa"/>
            <w:tcBorders>
              <w:top w:val="single" w:sz="8" w:space="0" w:color="000000"/>
              <w:left w:val="single" w:sz="8" w:space="0" w:color="000000"/>
              <w:bottom w:val="single" w:sz="8" w:space="0" w:color="000000"/>
            </w:tcBorders>
          </w:tcPr>
          <w:p w:rsidR="006767FC" w:rsidRPr="0063550F" w:rsidRDefault="006767FC" w:rsidP="006767FC">
            <w:pPr>
              <w:snapToGrid w:val="0"/>
              <w:rPr>
                <w:rFonts w:ascii="Arial" w:hAnsi="Arial" w:cs="Arial"/>
              </w:rPr>
            </w:pPr>
            <w:r w:rsidRPr="0063550F">
              <w:rPr>
                <w:rFonts w:ascii="Arial" w:hAnsi="Arial" w:cs="Arial"/>
              </w:rPr>
              <w:t>Pg. 11-13</w:t>
            </w:r>
          </w:p>
          <w:p w:rsidR="006767FC" w:rsidRPr="0063550F" w:rsidRDefault="006767FC" w:rsidP="006767FC">
            <w:pPr>
              <w:snapToGrid w:val="0"/>
              <w:rPr>
                <w:rFonts w:ascii="Arial" w:hAnsi="Arial" w:cs="Arial"/>
              </w:rPr>
            </w:pPr>
            <w:r w:rsidRPr="0063550F">
              <w:rPr>
                <w:rFonts w:ascii="Arial" w:hAnsi="Arial" w:cs="Arial"/>
              </w:rPr>
              <w:t>Pg. 14</w:t>
            </w:r>
          </w:p>
          <w:p w:rsidR="006767FC" w:rsidRPr="0063550F" w:rsidRDefault="006767FC" w:rsidP="006767FC">
            <w:pPr>
              <w:snapToGrid w:val="0"/>
              <w:rPr>
                <w:rFonts w:ascii="Arial" w:hAnsi="Arial" w:cs="Arial"/>
              </w:rPr>
            </w:pPr>
            <w:r w:rsidRPr="0063550F">
              <w:rPr>
                <w:rFonts w:ascii="Arial" w:hAnsi="Arial" w:cs="Arial"/>
              </w:rPr>
              <w:t xml:space="preserve">Appendix 1, pg. 113 </w:t>
            </w:r>
          </w:p>
          <w:p w:rsidR="006767FC" w:rsidRPr="0063550F" w:rsidRDefault="006767FC" w:rsidP="006767FC">
            <w:pPr>
              <w:snapToGrid w:val="0"/>
              <w:rPr>
                <w:rFonts w:ascii="Arial" w:hAnsi="Arial" w:cs="Arial"/>
              </w:rPr>
            </w:pPr>
            <w:r w:rsidRPr="0063550F">
              <w:rPr>
                <w:rFonts w:ascii="Arial" w:hAnsi="Arial" w:cs="Arial"/>
              </w:rPr>
              <w:t>Pg. 31</w:t>
            </w:r>
          </w:p>
          <w:p w:rsidR="006767FC" w:rsidRPr="0063550F" w:rsidRDefault="006767FC" w:rsidP="006767FC">
            <w:pPr>
              <w:snapToGrid w:val="0"/>
              <w:rPr>
                <w:rFonts w:ascii="Arial" w:hAnsi="Arial" w:cs="Arial"/>
              </w:rPr>
            </w:pPr>
            <w:r w:rsidRPr="0063550F">
              <w:rPr>
                <w:rFonts w:ascii="Arial" w:hAnsi="Arial" w:cs="Arial"/>
              </w:rPr>
              <w:t>Pg. 47</w:t>
            </w:r>
          </w:p>
          <w:p w:rsidR="006767FC" w:rsidRPr="0063550F" w:rsidRDefault="006767FC" w:rsidP="006767FC">
            <w:pPr>
              <w:snapToGrid w:val="0"/>
              <w:rPr>
                <w:rFonts w:ascii="Arial" w:hAnsi="Arial" w:cs="Arial"/>
              </w:rPr>
            </w:pPr>
            <w:r w:rsidRPr="0063550F">
              <w:rPr>
                <w:rFonts w:ascii="Arial" w:hAnsi="Arial" w:cs="Arial"/>
              </w:rPr>
              <w:t>Pg. 58</w:t>
            </w:r>
          </w:p>
          <w:p w:rsidR="006767FC" w:rsidRPr="0063550F" w:rsidRDefault="006767FC" w:rsidP="006767FC">
            <w:pPr>
              <w:snapToGrid w:val="0"/>
              <w:rPr>
                <w:rFonts w:ascii="Arial" w:hAnsi="Arial" w:cs="Arial"/>
              </w:rPr>
            </w:pPr>
            <w:r w:rsidRPr="0063550F">
              <w:rPr>
                <w:rFonts w:ascii="Arial" w:hAnsi="Arial" w:cs="Arial"/>
              </w:rPr>
              <w:t>Pg. 65</w:t>
            </w:r>
          </w:p>
          <w:p w:rsidR="006767FC" w:rsidRPr="0063550F" w:rsidRDefault="006767FC" w:rsidP="006767FC">
            <w:pPr>
              <w:snapToGrid w:val="0"/>
              <w:rPr>
                <w:rFonts w:ascii="Arial" w:hAnsi="Arial" w:cs="Arial"/>
              </w:rPr>
            </w:pPr>
            <w:r w:rsidRPr="0063550F">
              <w:rPr>
                <w:rFonts w:ascii="Arial" w:hAnsi="Arial" w:cs="Arial"/>
              </w:rPr>
              <w:t>Pg. 68</w:t>
            </w:r>
          </w:p>
          <w:p w:rsidR="006767FC" w:rsidRPr="0063550F" w:rsidRDefault="006767FC" w:rsidP="006767FC">
            <w:pPr>
              <w:snapToGrid w:val="0"/>
              <w:rPr>
                <w:rFonts w:ascii="Arial" w:hAnsi="Arial" w:cs="Arial"/>
              </w:rPr>
            </w:pPr>
            <w:r w:rsidRPr="0063550F">
              <w:rPr>
                <w:rFonts w:ascii="Arial" w:hAnsi="Arial" w:cs="Arial"/>
              </w:rPr>
              <w:t>Pg. 78</w:t>
            </w:r>
          </w:p>
          <w:p w:rsidR="006767FC" w:rsidRPr="0063550F" w:rsidRDefault="006767FC" w:rsidP="006767FC">
            <w:pPr>
              <w:snapToGrid w:val="0"/>
              <w:rPr>
                <w:rFonts w:ascii="Arial" w:hAnsi="Arial" w:cs="Arial"/>
              </w:rPr>
            </w:pPr>
            <w:r w:rsidRPr="0063550F">
              <w:rPr>
                <w:rFonts w:ascii="Arial" w:hAnsi="Arial" w:cs="Arial"/>
              </w:rPr>
              <w:t>Pg. 82</w:t>
            </w:r>
          </w:p>
          <w:p w:rsidR="006767FC" w:rsidRPr="0063550F" w:rsidRDefault="006767FC" w:rsidP="006767FC">
            <w:pPr>
              <w:snapToGrid w:val="0"/>
              <w:rPr>
                <w:rFonts w:ascii="Arial" w:hAnsi="Arial" w:cs="Arial"/>
              </w:rPr>
            </w:pPr>
            <w:r w:rsidRPr="0063550F">
              <w:rPr>
                <w:rFonts w:ascii="Arial" w:hAnsi="Arial" w:cs="Arial"/>
              </w:rPr>
              <w:t>Pg. 89</w:t>
            </w:r>
          </w:p>
          <w:p w:rsidR="005B4B81" w:rsidRPr="0063550F" w:rsidRDefault="006767FC" w:rsidP="006767FC">
            <w:pPr>
              <w:pStyle w:val="BalloonText"/>
              <w:snapToGrid w:val="0"/>
              <w:rPr>
                <w:rFonts w:ascii="Arial" w:hAnsi="Arial" w:cs="Arial"/>
                <w:sz w:val="20"/>
                <w:szCs w:val="20"/>
              </w:rPr>
            </w:pPr>
            <w:r w:rsidRPr="0063550F">
              <w:rPr>
                <w:rFonts w:ascii="Arial" w:hAnsi="Arial" w:cs="Arial"/>
                <w:sz w:val="20"/>
                <w:szCs w:val="20"/>
              </w:rPr>
              <w:t>Pg. 91</w:t>
            </w:r>
          </w:p>
        </w:tc>
        <w:tc>
          <w:tcPr>
            <w:tcW w:w="5850" w:type="dxa"/>
            <w:tcBorders>
              <w:top w:val="single" w:sz="8" w:space="0" w:color="000000"/>
              <w:left w:val="single" w:sz="8" w:space="0" w:color="000000"/>
              <w:bottom w:val="single" w:sz="8" w:space="0" w:color="000000"/>
            </w:tcBorders>
          </w:tcPr>
          <w:p w:rsidR="005B4B81" w:rsidRPr="0063550F" w:rsidRDefault="005B4B81">
            <w:pPr>
              <w:snapToGrid w:val="0"/>
              <w:rPr>
                <w:rFonts w:ascii="Arial" w:hAnsi="Arial" w:cs="Arial"/>
              </w:rPr>
            </w:pPr>
          </w:p>
        </w:tc>
        <w:tc>
          <w:tcPr>
            <w:tcW w:w="720" w:type="dxa"/>
            <w:tcBorders>
              <w:top w:val="single" w:sz="8" w:space="0" w:color="000000"/>
              <w:left w:val="single" w:sz="8" w:space="0" w:color="000000"/>
              <w:bottom w:val="single" w:sz="8" w:space="0" w:color="000000"/>
            </w:tcBorders>
            <w:shd w:val="clear" w:color="auto" w:fill="CCCCCC"/>
            <w:vAlign w:val="center"/>
          </w:tcPr>
          <w:p w:rsidR="005B4B81" w:rsidRPr="0063550F" w:rsidRDefault="005B4B81">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5B4B81" w:rsidRPr="0063550F" w:rsidRDefault="005B4B81">
            <w:pPr>
              <w:snapToGrid w:val="0"/>
              <w:jc w:val="center"/>
              <w:rPr>
                <w:rFonts w:ascii="Arial" w:hAnsi="Arial" w:cs="Arial"/>
              </w:rPr>
            </w:pPr>
          </w:p>
        </w:tc>
      </w:tr>
      <w:tr w:rsidR="005B4B81" w:rsidRPr="0063550F">
        <w:tc>
          <w:tcPr>
            <w:tcW w:w="12950" w:type="dxa"/>
            <w:gridSpan w:val="3"/>
            <w:tcBorders>
              <w:top w:val="single" w:sz="8" w:space="0" w:color="000000"/>
            </w:tcBorders>
          </w:tcPr>
          <w:p w:rsidR="005B4B81" w:rsidRPr="0063550F" w:rsidRDefault="005B4B81">
            <w:pPr>
              <w:tabs>
                <w:tab w:val="right" w:pos="12226"/>
              </w:tabs>
              <w:snapToGrid w:val="0"/>
              <w:spacing w:before="120"/>
              <w:rPr>
                <w:rFonts w:ascii="Arial" w:hAnsi="Arial" w:cs="Arial"/>
                <w:b/>
              </w:rPr>
            </w:pPr>
            <w:r w:rsidRPr="0063550F">
              <w:rPr>
                <w:rFonts w:ascii="Arial" w:hAnsi="Arial" w:cs="Arial"/>
                <w:b/>
                <w:i/>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shd w:val="clear" w:color="auto" w:fill="CCCCCC"/>
            <w:vAlign w:val="center"/>
          </w:tcPr>
          <w:p w:rsidR="005B4B81" w:rsidRPr="0063550F" w:rsidRDefault="005B4B81">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shd w:val="clear" w:color="auto" w:fill="CCCCCC"/>
            <w:vAlign w:val="center"/>
          </w:tcPr>
          <w:p w:rsidR="005B4B81" w:rsidRPr="0063550F" w:rsidRDefault="005B4B81">
            <w:pPr>
              <w:snapToGrid w:val="0"/>
              <w:jc w:val="center"/>
              <w:rPr>
                <w:rFonts w:ascii="Arial" w:hAnsi="Arial" w:cs="Arial"/>
              </w:rPr>
            </w:pPr>
          </w:p>
        </w:tc>
      </w:tr>
    </w:tbl>
    <w:p w:rsidR="004155D0" w:rsidRPr="0063550F" w:rsidRDefault="004155D0">
      <w:pPr>
        <w:pStyle w:val="BodyTextIndent"/>
        <w:ind w:left="0"/>
        <w:rPr>
          <w:rFonts w:cs="Arial"/>
          <w:sz w:val="20"/>
        </w:rPr>
      </w:pP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Height w:val="503"/>
        </w:trPr>
        <w:tc>
          <w:tcPr>
            <w:tcW w:w="14390" w:type="dxa"/>
            <w:gridSpan w:val="5"/>
          </w:tcPr>
          <w:p w:rsidR="004155D0" w:rsidRPr="0063550F" w:rsidRDefault="004155D0">
            <w:pPr>
              <w:autoSpaceDE w:val="0"/>
              <w:snapToGrid w:val="0"/>
              <w:spacing w:after="120"/>
              <w:rPr>
                <w:rFonts w:ascii="Arial" w:hAnsi="Arial" w:cs="Arial"/>
                <w:b/>
              </w:rPr>
            </w:pPr>
            <w:r w:rsidRPr="0063550F">
              <w:rPr>
                <w:rFonts w:ascii="Arial" w:hAnsi="Arial" w:cs="Arial"/>
                <w:b/>
              </w:rPr>
              <w:t>12. Multi-Jurisdictional Risk Assessment</w:t>
            </w:r>
          </w:p>
          <w:p w:rsidR="004155D0" w:rsidRPr="0063550F" w:rsidRDefault="004155D0">
            <w:pPr>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 xml:space="preserve">2)(iii):  </w:t>
            </w:r>
            <w:r w:rsidRPr="0063550F">
              <w:rPr>
                <w:rFonts w:ascii="Arial" w:hAnsi="Arial" w:cs="Arial"/>
                <w:i/>
                <w:iCs/>
              </w:rPr>
              <w:t xml:space="preserve">For multi-jurisdictional plans, the risk assessment </w:t>
            </w:r>
            <w:r w:rsidRPr="0063550F">
              <w:rPr>
                <w:rFonts w:ascii="Arial" w:hAnsi="Arial" w:cs="Arial"/>
                <w:b/>
                <w:i/>
                <w:iCs/>
              </w:rPr>
              <w:t>must</w:t>
            </w:r>
            <w:r w:rsidRPr="0063550F">
              <w:rPr>
                <w:rFonts w:ascii="Arial" w:hAnsi="Arial" w:cs="Arial"/>
                <w:i/>
                <w:iCs/>
              </w:rPr>
              <w:t xml:space="preserve"> assess each jurisdiction’s risks where they vary from the risks facing the entire planning area.</w:t>
            </w:r>
          </w:p>
        </w:tc>
      </w:tr>
      <w:tr w:rsidR="004155D0" w:rsidRPr="0063550F">
        <w:trPr>
          <w:cantSplit/>
          <w:trHeight w:hRule="exact" w:val="250"/>
        </w:trPr>
        <w:tc>
          <w:tcPr>
            <w:tcW w:w="5300"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63550F" w:rsidRPr="0063550F" w:rsidTr="0063550F">
        <w:tc>
          <w:tcPr>
            <w:tcW w:w="5300" w:type="dxa"/>
            <w:tcBorders>
              <w:top w:val="single" w:sz="8" w:space="0" w:color="000000"/>
              <w:left w:val="single" w:sz="8" w:space="0" w:color="000000"/>
              <w:bottom w:val="single" w:sz="8" w:space="0" w:color="000000"/>
            </w:tcBorders>
          </w:tcPr>
          <w:p w:rsidR="0063550F" w:rsidRPr="0063550F" w:rsidRDefault="0063550F">
            <w:pPr>
              <w:tabs>
                <w:tab w:val="left" w:pos="252"/>
              </w:tabs>
              <w:autoSpaceDE w:val="0"/>
              <w:snapToGrid w:val="0"/>
              <w:ind w:left="259" w:hanging="259"/>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include a risk assessment for each participating jurisdiction as needed to reflect unique or varied risks? </w:t>
            </w:r>
          </w:p>
        </w:tc>
        <w:tc>
          <w:tcPr>
            <w:tcW w:w="7650" w:type="dxa"/>
            <w:gridSpan w:val="2"/>
            <w:tcBorders>
              <w:top w:val="single" w:sz="8" w:space="0" w:color="000000"/>
              <w:left w:val="single" w:sz="8" w:space="0" w:color="000000"/>
              <w:bottom w:val="single" w:sz="8" w:space="0" w:color="000000"/>
            </w:tcBorders>
          </w:tcPr>
          <w:p w:rsidR="0063550F" w:rsidRPr="0063550F" w:rsidRDefault="0063550F" w:rsidP="006767FC">
            <w:pPr>
              <w:pStyle w:val="BalloonText"/>
              <w:snapToGrid w:val="0"/>
              <w:rPr>
                <w:rFonts w:ascii="Arial" w:hAnsi="Arial" w:cs="Arial"/>
                <w:b/>
                <w:sz w:val="20"/>
                <w:szCs w:val="20"/>
              </w:rPr>
            </w:pPr>
            <w:r w:rsidRPr="0063550F">
              <w:rPr>
                <w:rFonts w:ascii="Arial" w:hAnsi="Arial" w:cs="Arial"/>
                <w:b/>
                <w:sz w:val="20"/>
                <w:szCs w:val="20"/>
              </w:rPr>
              <w:t>Severe Storms:</w:t>
            </w:r>
          </w:p>
          <w:p w:rsidR="0063550F" w:rsidRPr="0063550F" w:rsidRDefault="0063550F" w:rsidP="006767FC">
            <w:pPr>
              <w:pStyle w:val="BalloonText"/>
              <w:snapToGrid w:val="0"/>
              <w:rPr>
                <w:rFonts w:ascii="Arial" w:hAnsi="Arial" w:cs="Arial"/>
                <w:sz w:val="20"/>
                <w:szCs w:val="20"/>
              </w:rPr>
            </w:pPr>
            <w:r w:rsidRPr="0063550F">
              <w:rPr>
                <w:rFonts w:ascii="Arial" w:hAnsi="Arial" w:cs="Arial"/>
                <w:sz w:val="20"/>
                <w:szCs w:val="20"/>
              </w:rPr>
              <w:t>Pg. 30-31- non-site specific, countywide impact</w:t>
            </w:r>
          </w:p>
          <w:p w:rsidR="0063550F" w:rsidRPr="0063550F" w:rsidRDefault="0063550F" w:rsidP="006767FC">
            <w:pPr>
              <w:snapToGrid w:val="0"/>
              <w:rPr>
                <w:rFonts w:ascii="Arial" w:hAnsi="Arial" w:cs="Arial"/>
                <w:b/>
              </w:rPr>
            </w:pPr>
            <w:r w:rsidRPr="0063550F">
              <w:rPr>
                <w:rFonts w:ascii="Arial" w:hAnsi="Arial" w:cs="Arial"/>
                <w:b/>
              </w:rPr>
              <w:t xml:space="preserve">Flooding: </w:t>
            </w:r>
          </w:p>
          <w:p w:rsidR="0063550F" w:rsidRPr="0063550F" w:rsidRDefault="0063550F" w:rsidP="006767FC">
            <w:pPr>
              <w:snapToGrid w:val="0"/>
              <w:rPr>
                <w:rFonts w:ascii="Arial" w:hAnsi="Arial" w:cs="Arial"/>
              </w:rPr>
            </w:pPr>
            <w:r w:rsidRPr="0063550F">
              <w:rPr>
                <w:rFonts w:ascii="Arial" w:hAnsi="Arial" w:cs="Arial"/>
              </w:rPr>
              <w:t>Pg. 35- river flooding areas identified</w:t>
            </w:r>
            <w:r w:rsidR="003751FE">
              <w:rPr>
                <w:rFonts w:ascii="Arial" w:hAnsi="Arial" w:cs="Arial"/>
              </w:rPr>
              <w:t xml:space="preserve"> within various communities</w:t>
            </w:r>
          </w:p>
          <w:p w:rsidR="0063550F" w:rsidRPr="0063550F" w:rsidRDefault="0063550F" w:rsidP="006767FC">
            <w:pPr>
              <w:snapToGrid w:val="0"/>
              <w:rPr>
                <w:rFonts w:ascii="Arial" w:hAnsi="Arial" w:cs="Arial"/>
              </w:rPr>
            </w:pPr>
            <w:r w:rsidRPr="0063550F">
              <w:rPr>
                <w:rFonts w:ascii="Arial" w:hAnsi="Arial" w:cs="Arial"/>
              </w:rPr>
              <w:t>Pg. 37- Cuyahoga County 100-year floodplain map</w:t>
            </w:r>
          </w:p>
          <w:p w:rsidR="0063550F" w:rsidRPr="0063550F" w:rsidRDefault="0063550F" w:rsidP="006767FC">
            <w:pPr>
              <w:snapToGrid w:val="0"/>
              <w:rPr>
                <w:rFonts w:ascii="Arial" w:hAnsi="Arial" w:cs="Arial"/>
              </w:rPr>
            </w:pPr>
            <w:r w:rsidRPr="0063550F">
              <w:rPr>
                <w:rFonts w:ascii="Arial" w:hAnsi="Arial" w:cs="Arial"/>
              </w:rPr>
              <w:t>Pg. 38/ Appendix 8, pg 139: communities with at-risk critical facilities</w:t>
            </w:r>
          </w:p>
          <w:p w:rsidR="0063550F" w:rsidRPr="0063550F" w:rsidRDefault="0063550F" w:rsidP="006767FC">
            <w:pPr>
              <w:snapToGrid w:val="0"/>
              <w:rPr>
                <w:rFonts w:ascii="Arial" w:hAnsi="Arial" w:cs="Arial"/>
              </w:rPr>
            </w:pPr>
            <w:r w:rsidRPr="0063550F">
              <w:rPr>
                <w:rFonts w:ascii="Arial" w:hAnsi="Arial" w:cs="Arial"/>
              </w:rPr>
              <w:t>Pg. 40-44- flooding infrastructure concerns by community</w:t>
            </w:r>
          </w:p>
          <w:p w:rsidR="0063550F" w:rsidRPr="0063550F" w:rsidRDefault="0063550F" w:rsidP="006767FC">
            <w:pPr>
              <w:snapToGrid w:val="0"/>
              <w:rPr>
                <w:rFonts w:ascii="Arial" w:hAnsi="Arial" w:cs="Arial"/>
              </w:rPr>
            </w:pPr>
            <w:r w:rsidRPr="0063550F">
              <w:rPr>
                <w:rFonts w:ascii="Arial" w:hAnsi="Arial" w:cs="Arial"/>
              </w:rPr>
              <w:t xml:space="preserve">Pg. 45-46- repetitive loss communities </w:t>
            </w:r>
          </w:p>
          <w:p w:rsidR="0063550F" w:rsidRPr="0063550F" w:rsidRDefault="0063550F" w:rsidP="006767FC">
            <w:pPr>
              <w:snapToGrid w:val="0"/>
              <w:rPr>
                <w:rFonts w:ascii="Arial" w:hAnsi="Arial" w:cs="Arial"/>
              </w:rPr>
            </w:pPr>
            <w:r w:rsidRPr="0063550F">
              <w:rPr>
                <w:rFonts w:ascii="Arial" w:hAnsi="Arial" w:cs="Arial"/>
              </w:rPr>
              <w:t>Pg. 48-54- at-risk properties by community</w:t>
            </w:r>
          </w:p>
          <w:p w:rsidR="0063550F" w:rsidRPr="0063550F" w:rsidRDefault="0063550F" w:rsidP="006767FC">
            <w:pPr>
              <w:snapToGrid w:val="0"/>
              <w:rPr>
                <w:rFonts w:ascii="Arial" w:hAnsi="Arial" w:cs="Arial"/>
                <w:b/>
              </w:rPr>
            </w:pPr>
            <w:r w:rsidRPr="0063550F">
              <w:rPr>
                <w:rFonts w:ascii="Arial" w:hAnsi="Arial" w:cs="Arial"/>
                <w:b/>
              </w:rPr>
              <w:t>Severe Winter Weather:</w:t>
            </w:r>
          </w:p>
          <w:p w:rsidR="0063550F" w:rsidRPr="0063550F" w:rsidRDefault="0063550F" w:rsidP="006767FC">
            <w:pPr>
              <w:snapToGrid w:val="0"/>
              <w:rPr>
                <w:rFonts w:ascii="Arial" w:hAnsi="Arial" w:cs="Arial"/>
              </w:rPr>
            </w:pPr>
            <w:r w:rsidRPr="0063550F">
              <w:rPr>
                <w:rFonts w:ascii="Arial" w:hAnsi="Arial" w:cs="Arial"/>
              </w:rPr>
              <w:t>Pg. 58- non-site specific, countywide impact</w:t>
            </w:r>
          </w:p>
          <w:p w:rsidR="0063550F" w:rsidRPr="0063550F" w:rsidRDefault="0063550F" w:rsidP="006767FC">
            <w:pPr>
              <w:snapToGrid w:val="0"/>
              <w:rPr>
                <w:rFonts w:ascii="Arial" w:hAnsi="Arial" w:cs="Arial"/>
                <w:b/>
              </w:rPr>
            </w:pPr>
            <w:r w:rsidRPr="0063550F">
              <w:rPr>
                <w:rFonts w:ascii="Arial" w:hAnsi="Arial" w:cs="Arial"/>
                <w:b/>
              </w:rPr>
              <w:t>Tornadoes:</w:t>
            </w:r>
          </w:p>
          <w:p w:rsidR="0063550F" w:rsidRPr="0063550F" w:rsidRDefault="0063550F" w:rsidP="006767FC">
            <w:pPr>
              <w:snapToGrid w:val="0"/>
              <w:rPr>
                <w:rFonts w:ascii="Arial" w:hAnsi="Arial" w:cs="Arial"/>
              </w:rPr>
            </w:pPr>
            <w:r w:rsidRPr="0063550F">
              <w:rPr>
                <w:rFonts w:ascii="Arial" w:hAnsi="Arial" w:cs="Arial"/>
              </w:rPr>
              <w:t>Pg.62-64- non-site specific</w:t>
            </w:r>
          </w:p>
          <w:p w:rsidR="0063550F" w:rsidRPr="0063550F" w:rsidRDefault="0063550F" w:rsidP="006767FC">
            <w:pPr>
              <w:snapToGrid w:val="0"/>
              <w:rPr>
                <w:rFonts w:ascii="Arial" w:hAnsi="Arial" w:cs="Arial"/>
                <w:b/>
              </w:rPr>
            </w:pPr>
            <w:r w:rsidRPr="0063550F">
              <w:rPr>
                <w:rFonts w:ascii="Arial" w:hAnsi="Arial" w:cs="Arial"/>
                <w:b/>
              </w:rPr>
              <w:t>Temperature Extremes:</w:t>
            </w:r>
          </w:p>
          <w:p w:rsidR="0063550F" w:rsidRPr="0063550F" w:rsidRDefault="0063550F" w:rsidP="006767FC">
            <w:pPr>
              <w:snapToGrid w:val="0"/>
              <w:rPr>
                <w:rFonts w:ascii="Arial" w:hAnsi="Arial" w:cs="Arial"/>
              </w:rPr>
            </w:pPr>
            <w:r w:rsidRPr="0063550F">
              <w:rPr>
                <w:rFonts w:ascii="Arial" w:hAnsi="Arial" w:cs="Arial"/>
              </w:rPr>
              <w:t>Pg. 66, 68- non-site specific</w:t>
            </w:r>
          </w:p>
          <w:p w:rsidR="0063550F" w:rsidRPr="0063550F" w:rsidRDefault="0063550F" w:rsidP="006767FC">
            <w:pPr>
              <w:snapToGrid w:val="0"/>
              <w:rPr>
                <w:rFonts w:ascii="Arial" w:hAnsi="Arial" w:cs="Arial"/>
                <w:b/>
              </w:rPr>
            </w:pPr>
            <w:r w:rsidRPr="0063550F">
              <w:rPr>
                <w:rFonts w:ascii="Arial" w:hAnsi="Arial" w:cs="Arial"/>
                <w:b/>
              </w:rPr>
              <w:t>Erosion/Landslides:</w:t>
            </w:r>
          </w:p>
          <w:p w:rsidR="0063550F" w:rsidRPr="0063550F" w:rsidRDefault="0063550F" w:rsidP="006767FC">
            <w:pPr>
              <w:snapToGrid w:val="0"/>
              <w:rPr>
                <w:rFonts w:ascii="Arial" w:hAnsi="Arial" w:cs="Arial"/>
              </w:rPr>
            </w:pPr>
            <w:r w:rsidRPr="0063550F">
              <w:rPr>
                <w:rFonts w:ascii="Arial" w:hAnsi="Arial" w:cs="Arial"/>
              </w:rPr>
              <w:t xml:space="preserve">Pg. 70-72- </w:t>
            </w:r>
            <w:proofErr w:type="spellStart"/>
            <w:r w:rsidRPr="0063550F">
              <w:rPr>
                <w:rFonts w:ascii="Arial" w:hAnsi="Arial" w:cs="Arial"/>
              </w:rPr>
              <w:t>streambank</w:t>
            </w:r>
            <w:proofErr w:type="spellEnd"/>
            <w:r w:rsidRPr="0063550F">
              <w:rPr>
                <w:rFonts w:ascii="Arial" w:hAnsi="Arial" w:cs="Arial"/>
              </w:rPr>
              <w:t xml:space="preserve"> erosion areas</w:t>
            </w:r>
          </w:p>
          <w:p w:rsidR="0063550F" w:rsidRPr="0063550F" w:rsidRDefault="0063550F" w:rsidP="006767FC">
            <w:pPr>
              <w:snapToGrid w:val="0"/>
              <w:rPr>
                <w:rFonts w:ascii="Arial" w:hAnsi="Arial" w:cs="Arial"/>
              </w:rPr>
            </w:pPr>
            <w:r w:rsidRPr="0063550F">
              <w:rPr>
                <w:rFonts w:ascii="Arial" w:hAnsi="Arial" w:cs="Arial"/>
              </w:rPr>
              <w:t>Pg. 73- coastal erosion communities</w:t>
            </w:r>
          </w:p>
          <w:p w:rsidR="0063550F" w:rsidRPr="0063550F" w:rsidRDefault="0063550F" w:rsidP="006767FC">
            <w:pPr>
              <w:snapToGrid w:val="0"/>
              <w:rPr>
                <w:rFonts w:ascii="Arial" w:hAnsi="Arial" w:cs="Arial"/>
              </w:rPr>
            </w:pPr>
            <w:r w:rsidRPr="0063550F">
              <w:rPr>
                <w:rFonts w:ascii="Arial" w:hAnsi="Arial" w:cs="Arial"/>
              </w:rPr>
              <w:t>Pg. 77- coastal erosion map</w:t>
            </w:r>
          </w:p>
          <w:p w:rsidR="0063550F" w:rsidRPr="0063550F" w:rsidRDefault="0063550F" w:rsidP="006767FC">
            <w:pPr>
              <w:snapToGrid w:val="0"/>
              <w:rPr>
                <w:rFonts w:ascii="Arial" w:hAnsi="Arial" w:cs="Arial"/>
              </w:rPr>
            </w:pPr>
            <w:r w:rsidRPr="0063550F">
              <w:rPr>
                <w:rFonts w:ascii="Arial" w:hAnsi="Arial" w:cs="Arial"/>
              </w:rPr>
              <w:t>Pg. 79- coastal erosion community table</w:t>
            </w:r>
          </w:p>
          <w:p w:rsidR="0063550F" w:rsidRPr="0063550F" w:rsidRDefault="0063550F" w:rsidP="006767FC">
            <w:pPr>
              <w:snapToGrid w:val="0"/>
              <w:rPr>
                <w:rFonts w:ascii="Arial" w:hAnsi="Arial" w:cs="Arial"/>
              </w:rPr>
            </w:pPr>
            <w:r w:rsidRPr="0063550F">
              <w:rPr>
                <w:rFonts w:ascii="Arial" w:hAnsi="Arial" w:cs="Arial"/>
              </w:rPr>
              <w:t xml:space="preserve">Appendix 11, pg.149- </w:t>
            </w:r>
            <w:proofErr w:type="spellStart"/>
            <w:r w:rsidRPr="0063550F">
              <w:rPr>
                <w:rFonts w:ascii="Arial" w:hAnsi="Arial" w:cs="Arial"/>
              </w:rPr>
              <w:t>streambank</w:t>
            </w:r>
            <w:proofErr w:type="spellEnd"/>
            <w:r w:rsidRPr="0063550F">
              <w:rPr>
                <w:rFonts w:ascii="Arial" w:hAnsi="Arial" w:cs="Arial"/>
              </w:rPr>
              <w:t xml:space="preserve"> erosion areas</w:t>
            </w:r>
          </w:p>
          <w:p w:rsidR="0063550F" w:rsidRPr="0063550F" w:rsidRDefault="0063550F" w:rsidP="006767FC">
            <w:pPr>
              <w:snapToGrid w:val="0"/>
              <w:rPr>
                <w:rFonts w:ascii="Arial" w:hAnsi="Arial" w:cs="Arial"/>
                <w:b/>
              </w:rPr>
            </w:pPr>
            <w:r w:rsidRPr="0063550F">
              <w:rPr>
                <w:rFonts w:ascii="Arial" w:hAnsi="Arial" w:cs="Arial"/>
                <w:b/>
              </w:rPr>
              <w:t xml:space="preserve">Droughts and </w:t>
            </w:r>
            <w:proofErr w:type="spellStart"/>
            <w:r w:rsidRPr="0063550F">
              <w:rPr>
                <w:rFonts w:ascii="Arial" w:hAnsi="Arial" w:cs="Arial"/>
                <w:b/>
              </w:rPr>
              <w:t>Wildland</w:t>
            </w:r>
            <w:proofErr w:type="spellEnd"/>
            <w:r w:rsidRPr="0063550F">
              <w:rPr>
                <w:rFonts w:ascii="Arial" w:hAnsi="Arial" w:cs="Arial"/>
                <w:b/>
              </w:rPr>
              <w:t xml:space="preserve"> Fires:</w:t>
            </w:r>
          </w:p>
          <w:p w:rsidR="0063550F" w:rsidRPr="0063550F" w:rsidRDefault="0063550F" w:rsidP="006767FC">
            <w:pPr>
              <w:snapToGrid w:val="0"/>
              <w:rPr>
                <w:rFonts w:ascii="Arial" w:hAnsi="Arial" w:cs="Arial"/>
              </w:rPr>
            </w:pPr>
            <w:r w:rsidRPr="0063550F">
              <w:rPr>
                <w:rFonts w:ascii="Arial" w:hAnsi="Arial" w:cs="Arial"/>
              </w:rPr>
              <w:t>Pg. 82- droughts non-site specific</w:t>
            </w:r>
          </w:p>
          <w:p w:rsidR="0063550F" w:rsidRPr="0063550F" w:rsidRDefault="003751FE" w:rsidP="006767FC">
            <w:pPr>
              <w:snapToGrid w:val="0"/>
              <w:rPr>
                <w:rFonts w:ascii="Arial" w:hAnsi="Arial" w:cs="Arial"/>
              </w:rPr>
            </w:pPr>
            <w:r>
              <w:rPr>
                <w:rFonts w:ascii="Arial" w:hAnsi="Arial" w:cs="Arial"/>
              </w:rPr>
              <w:t xml:space="preserve">Pg. 82- </w:t>
            </w:r>
            <w:proofErr w:type="spellStart"/>
            <w:r>
              <w:rPr>
                <w:rFonts w:ascii="Arial" w:hAnsi="Arial" w:cs="Arial"/>
              </w:rPr>
              <w:t>W</w:t>
            </w:r>
            <w:r w:rsidR="0063550F" w:rsidRPr="0063550F">
              <w:rPr>
                <w:rFonts w:ascii="Arial" w:hAnsi="Arial" w:cs="Arial"/>
              </w:rPr>
              <w:t>illdland</w:t>
            </w:r>
            <w:proofErr w:type="spellEnd"/>
            <w:r w:rsidR="0063550F" w:rsidRPr="0063550F">
              <w:rPr>
                <w:rFonts w:ascii="Arial" w:hAnsi="Arial" w:cs="Arial"/>
              </w:rPr>
              <w:t xml:space="preserve"> Urban Interface Areas map re: </w:t>
            </w:r>
            <w:proofErr w:type="spellStart"/>
            <w:r w:rsidR="0063550F" w:rsidRPr="0063550F">
              <w:rPr>
                <w:rFonts w:ascii="Arial" w:hAnsi="Arial" w:cs="Arial"/>
              </w:rPr>
              <w:t>wildland</w:t>
            </w:r>
            <w:proofErr w:type="spellEnd"/>
            <w:r w:rsidR="0063550F" w:rsidRPr="0063550F">
              <w:rPr>
                <w:rFonts w:ascii="Arial" w:hAnsi="Arial" w:cs="Arial"/>
              </w:rPr>
              <w:t xml:space="preserve"> fires</w:t>
            </w:r>
          </w:p>
          <w:p w:rsidR="0063550F" w:rsidRPr="0063550F" w:rsidRDefault="0063550F" w:rsidP="006767FC">
            <w:pPr>
              <w:snapToGrid w:val="0"/>
              <w:rPr>
                <w:rFonts w:ascii="Arial" w:hAnsi="Arial" w:cs="Arial"/>
                <w:b/>
              </w:rPr>
            </w:pPr>
            <w:r w:rsidRPr="0063550F">
              <w:rPr>
                <w:rFonts w:ascii="Arial" w:hAnsi="Arial" w:cs="Arial"/>
                <w:b/>
              </w:rPr>
              <w:t>Earthquakes:</w:t>
            </w:r>
          </w:p>
          <w:p w:rsidR="0063550F" w:rsidRPr="0063550F" w:rsidRDefault="0063550F" w:rsidP="006767FC">
            <w:pPr>
              <w:snapToGrid w:val="0"/>
              <w:rPr>
                <w:rFonts w:ascii="Arial" w:hAnsi="Arial" w:cs="Arial"/>
              </w:rPr>
            </w:pPr>
            <w:r w:rsidRPr="0063550F">
              <w:rPr>
                <w:rFonts w:ascii="Arial" w:hAnsi="Arial" w:cs="Arial"/>
              </w:rPr>
              <w:t>Pg. 89- non-site specific, countywide</w:t>
            </w:r>
          </w:p>
          <w:p w:rsidR="0063550F" w:rsidRPr="0063550F" w:rsidRDefault="0063550F" w:rsidP="006767FC">
            <w:pPr>
              <w:snapToGrid w:val="0"/>
              <w:rPr>
                <w:rFonts w:ascii="Arial" w:hAnsi="Arial" w:cs="Arial"/>
                <w:b/>
              </w:rPr>
            </w:pPr>
            <w:r w:rsidRPr="0063550F">
              <w:rPr>
                <w:rFonts w:ascii="Arial" w:hAnsi="Arial" w:cs="Arial"/>
                <w:b/>
              </w:rPr>
              <w:t>Coastal Flooding:</w:t>
            </w:r>
          </w:p>
          <w:p w:rsidR="0063550F" w:rsidRPr="0063550F" w:rsidRDefault="0063550F" w:rsidP="006767FC">
            <w:pPr>
              <w:snapToGrid w:val="0"/>
              <w:rPr>
                <w:rFonts w:ascii="Arial" w:hAnsi="Arial" w:cs="Arial"/>
              </w:rPr>
            </w:pPr>
            <w:r w:rsidRPr="0063550F">
              <w:rPr>
                <w:rFonts w:ascii="Arial" w:hAnsi="Arial" w:cs="Arial"/>
              </w:rPr>
              <w:t>Pg. 91- coastal communities identified</w:t>
            </w:r>
          </w:p>
          <w:p w:rsidR="0063550F" w:rsidRPr="0063550F" w:rsidRDefault="0063550F" w:rsidP="006767FC">
            <w:pPr>
              <w:snapToGrid w:val="0"/>
              <w:rPr>
                <w:rFonts w:ascii="Arial" w:hAnsi="Arial" w:cs="Arial"/>
                <w:b/>
              </w:rPr>
            </w:pPr>
            <w:r w:rsidRPr="0063550F">
              <w:rPr>
                <w:rFonts w:ascii="Arial" w:hAnsi="Arial" w:cs="Arial"/>
                <w:b/>
              </w:rPr>
              <w:t>Dams:</w:t>
            </w:r>
          </w:p>
          <w:p w:rsidR="0063550F" w:rsidRPr="0063550F" w:rsidRDefault="0063550F" w:rsidP="006767FC">
            <w:pPr>
              <w:snapToGrid w:val="0"/>
              <w:rPr>
                <w:rFonts w:ascii="Arial" w:hAnsi="Arial" w:cs="Arial"/>
              </w:rPr>
            </w:pPr>
            <w:r w:rsidRPr="0063550F">
              <w:rPr>
                <w:rFonts w:ascii="Arial" w:hAnsi="Arial" w:cs="Arial"/>
              </w:rPr>
              <w:t xml:space="preserve">Pg. 95- class I dam locations in County </w:t>
            </w:r>
          </w:p>
          <w:p w:rsidR="0063550F" w:rsidRPr="0063550F" w:rsidRDefault="0063550F">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63550F" w:rsidRPr="0063550F" w:rsidRDefault="0063550F">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63550F" w:rsidRPr="0063550F" w:rsidRDefault="0063550F">
            <w:pPr>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p w:rsidR="004155D0" w:rsidRPr="0063550F" w:rsidRDefault="004155D0">
      <w:pPr>
        <w:pStyle w:val="Header"/>
        <w:tabs>
          <w:tab w:val="clear" w:pos="4320"/>
          <w:tab w:val="clear" w:pos="8640"/>
        </w:tabs>
        <w:rPr>
          <w:rFonts w:ascii="Arial" w:hAnsi="Arial" w:cs="Arial"/>
          <w:bCs/>
        </w:rPr>
      </w:pPr>
      <w:r w:rsidRPr="0063550F">
        <w:rPr>
          <w:rFonts w:ascii="Arial" w:hAnsi="Arial" w:cs="Arial"/>
          <w:bCs/>
        </w:rPr>
        <w:br w:type="page"/>
      </w:r>
    </w:p>
    <w:p w:rsidR="004155D0" w:rsidRPr="0063550F" w:rsidRDefault="004155D0">
      <w:pPr>
        <w:pStyle w:val="BodyTextIndent"/>
        <w:spacing w:after="240"/>
        <w:ind w:left="0" w:firstLine="0"/>
        <w:rPr>
          <w:rFonts w:cs="Arial"/>
          <w:i/>
          <w:sz w:val="20"/>
        </w:rPr>
      </w:pPr>
      <w:r w:rsidRPr="0063550F">
        <w:rPr>
          <w:rFonts w:cs="Arial"/>
          <w:b/>
          <w:sz w:val="20"/>
          <w:u w:val="single"/>
        </w:rPr>
        <w:t>MITIGATION STRATEGY</w:t>
      </w:r>
      <w:r w:rsidRPr="0063550F">
        <w:rPr>
          <w:rFonts w:cs="Arial"/>
          <w:b/>
          <w:sz w:val="20"/>
        </w:rPr>
        <w:t>:</w:t>
      </w:r>
      <w:r w:rsidRPr="0063550F">
        <w:rPr>
          <w:rFonts w:cs="Arial"/>
          <w:sz w:val="20"/>
        </w:rPr>
        <w:t xml:space="preserve">   </w:t>
      </w:r>
      <w:r w:rsidRPr="0063550F">
        <w:rPr>
          <w:rFonts w:cs="Arial"/>
          <w:bCs/>
          <w:i/>
          <w:iCs/>
          <w:sz w:val="20"/>
        </w:rPr>
        <w:t>§</w:t>
      </w:r>
      <w:r w:rsidRPr="0063550F">
        <w:rPr>
          <w:rFonts w:cs="Arial"/>
          <w:i/>
          <w:sz w:val="20"/>
        </w:rPr>
        <w:t>201.6(c)(3):  The plan shall include a mitigation strategy that provides the jurisdiction’s blueprint for reducing the potential losses identified in the risk assessment, based on existing authorities, policies, programs and resources, and its ability to expand on and improve these existing tools.</w:t>
      </w:r>
    </w:p>
    <w:tbl>
      <w:tblPr>
        <w:tblW w:w="0" w:type="auto"/>
        <w:tblInd w:w="108" w:type="dxa"/>
        <w:tblLayout w:type="fixed"/>
        <w:tblLook w:val="0000"/>
      </w:tblPr>
      <w:tblGrid>
        <w:gridCol w:w="5300"/>
        <w:gridCol w:w="1800"/>
        <w:gridCol w:w="5850"/>
        <w:gridCol w:w="720"/>
        <w:gridCol w:w="720"/>
        <w:gridCol w:w="20"/>
      </w:tblGrid>
      <w:tr w:rsidR="004155D0" w:rsidRPr="0063550F">
        <w:trPr>
          <w:gridAfter w:val="1"/>
          <w:wAfter w:w="20" w:type="dxa"/>
          <w:trHeight w:val="503"/>
        </w:trPr>
        <w:tc>
          <w:tcPr>
            <w:tcW w:w="14390" w:type="dxa"/>
            <w:gridSpan w:val="5"/>
          </w:tcPr>
          <w:p w:rsidR="004155D0" w:rsidRPr="0063550F" w:rsidRDefault="004155D0">
            <w:pPr>
              <w:autoSpaceDE w:val="0"/>
              <w:snapToGrid w:val="0"/>
              <w:spacing w:after="120"/>
              <w:rPr>
                <w:rFonts w:ascii="Arial" w:hAnsi="Arial" w:cs="Arial"/>
                <w:b/>
              </w:rPr>
            </w:pPr>
            <w:r w:rsidRPr="0063550F">
              <w:rPr>
                <w:rFonts w:ascii="Arial" w:hAnsi="Arial" w:cs="Arial"/>
                <w:b/>
              </w:rPr>
              <w:t>13. Local Hazard Mitigation Goals</w:t>
            </w:r>
          </w:p>
          <w:p w:rsidR="004155D0" w:rsidRPr="0063550F" w:rsidRDefault="004155D0">
            <w:pPr>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3)(</w:t>
            </w:r>
            <w:proofErr w:type="spellStart"/>
            <w:r w:rsidRPr="0063550F">
              <w:rPr>
                <w:rFonts w:ascii="Arial" w:hAnsi="Arial" w:cs="Arial"/>
                <w:b/>
                <w:bCs/>
                <w:i/>
                <w:iCs/>
              </w:rPr>
              <w:t>i</w:t>
            </w:r>
            <w:proofErr w:type="spellEnd"/>
            <w:r w:rsidRPr="0063550F">
              <w:rPr>
                <w:rFonts w:ascii="Arial" w:hAnsi="Arial" w:cs="Arial"/>
                <w:b/>
                <w:bCs/>
                <w:i/>
                <w:iCs/>
              </w:rPr>
              <w:t xml:space="preserve">):  </w:t>
            </w:r>
            <w:r w:rsidRPr="0063550F">
              <w:rPr>
                <w:rFonts w:ascii="Arial" w:hAnsi="Arial" w:cs="Arial"/>
                <w:i/>
                <w:iCs/>
              </w:rPr>
              <w:t xml:space="preserve">[The hazard mitigation strategy </w:t>
            </w:r>
            <w:r w:rsidRPr="0063550F">
              <w:rPr>
                <w:rFonts w:ascii="Arial" w:hAnsi="Arial" w:cs="Arial"/>
                <w:b/>
                <w:i/>
                <w:iCs/>
              </w:rPr>
              <w:t>shall</w:t>
            </w:r>
            <w:r w:rsidRPr="0063550F">
              <w:rPr>
                <w:rFonts w:ascii="Arial" w:hAnsi="Arial" w:cs="Arial"/>
                <w:i/>
                <w:iCs/>
              </w:rPr>
              <w:t xml:space="preserve"> include a] description of mitigation goals to reduce or avoid long-term vulnerabilities to the identified hazards.</w:t>
            </w:r>
          </w:p>
        </w:tc>
      </w:tr>
      <w:tr w:rsidR="004155D0" w:rsidRPr="0063550F">
        <w:trPr>
          <w:cantSplit/>
          <w:trHeight w:hRule="exact" w:val="250"/>
        </w:trPr>
        <w:tc>
          <w:tcPr>
            <w:tcW w:w="5300"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180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85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00" w:type="dxa"/>
            <w:vMerge/>
            <w:tcBorders>
              <w:bottom w:val="single" w:sz="8" w:space="0" w:color="000000"/>
            </w:tcBorders>
            <w:vAlign w:val="bottom"/>
          </w:tcPr>
          <w:p w:rsidR="004155D0" w:rsidRPr="0063550F" w:rsidRDefault="004155D0">
            <w:pPr>
              <w:rPr>
                <w:rFonts w:ascii="Arial" w:hAnsi="Arial" w:cs="Arial"/>
              </w:rPr>
            </w:pPr>
          </w:p>
        </w:tc>
        <w:tc>
          <w:tcPr>
            <w:tcW w:w="1800" w:type="dxa"/>
            <w:vMerge/>
            <w:tcBorders>
              <w:bottom w:val="single" w:sz="8" w:space="0" w:color="000000"/>
            </w:tcBorders>
            <w:vAlign w:val="bottom"/>
          </w:tcPr>
          <w:p w:rsidR="004155D0" w:rsidRPr="0063550F" w:rsidRDefault="004155D0">
            <w:pPr>
              <w:rPr>
                <w:rFonts w:ascii="Arial" w:hAnsi="Arial" w:cs="Arial"/>
              </w:rPr>
            </w:pPr>
          </w:p>
        </w:tc>
        <w:tc>
          <w:tcPr>
            <w:tcW w:w="585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4155D0" w:rsidRPr="0063550F">
        <w:tc>
          <w:tcPr>
            <w:tcW w:w="5300"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include a description of mitigation </w:t>
            </w:r>
            <w:r w:rsidRPr="0063550F">
              <w:rPr>
                <w:rFonts w:ascii="Arial" w:hAnsi="Arial" w:cs="Arial"/>
                <w:b/>
                <w:bCs/>
              </w:rPr>
              <w:t xml:space="preserve">goals </w:t>
            </w:r>
            <w:r w:rsidRPr="0063550F">
              <w:rPr>
                <w:rFonts w:ascii="Arial" w:hAnsi="Arial" w:cs="Arial"/>
                <w:bCs/>
              </w:rPr>
              <w:t>to reduce or avoid long-term vulnerabilities to the identified hazards</w:t>
            </w:r>
            <w:r w:rsidRPr="0063550F">
              <w:rPr>
                <w:rFonts w:ascii="Arial" w:hAnsi="Arial" w:cs="Arial"/>
              </w:rPr>
              <w:t xml:space="preserve">?  </w:t>
            </w:r>
          </w:p>
        </w:tc>
        <w:tc>
          <w:tcPr>
            <w:tcW w:w="1800" w:type="dxa"/>
            <w:tcBorders>
              <w:top w:val="single" w:sz="8" w:space="0" w:color="000000"/>
              <w:left w:val="single" w:sz="8" w:space="0" w:color="000000"/>
              <w:bottom w:val="single" w:sz="8" w:space="0" w:color="000000"/>
            </w:tcBorders>
          </w:tcPr>
          <w:p w:rsidR="004155D0" w:rsidRPr="0063550F" w:rsidRDefault="006767FC">
            <w:pPr>
              <w:pStyle w:val="BalloonText"/>
              <w:snapToGrid w:val="0"/>
              <w:rPr>
                <w:rFonts w:ascii="Arial" w:hAnsi="Arial" w:cs="Arial"/>
                <w:sz w:val="20"/>
                <w:szCs w:val="20"/>
              </w:rPr>
            </w:pPr>
            <w:r w:rsidRPr="0063550F">
              <w:rPr>
                <w:rFonts w:ascii="Arial" w:hAnsi="Arial" w:cs="Arial"/>
                <w:sz w:val="20"/>
                <w:szCs w:val="20"/>
              </w:rPr>
              <w:t>Pg. 22</w:t>
            </w:r>
            <w:r w:rsidR="005D2474" w:rsidRPr="0063550F">
              <w:rPr>
                <w:rFonts w:ascii="Arial" w:hAnsi="Arial" w:cs="Arial"/>
                <w:sz w:val="20"/>
                <w:szCs w:val="20"/>
              </w:rPr>
              <w:t>-25</w:t>
            </w:r>
          </w:p>
          <w:p w:rsidR="003433C3" w:rsidRPr="0063550F" w:rsidRDefault="003433C3">
            <w:pPr>
              <w:pStyle w:val="BalloonText"/>
              <w:snapToGrid w:val="0"/>
              <w:rPr>
                <w:rFonts w:ascii="Arial" w:hAnsi="Arial" w:cs="Arial"/>
                <w:sz w:val="20"/>
                <w:szCs w:val="20"/>
              </w:rPr>
            </w:pPr>
            <w:r w:rsidRPr="0063550F">
              <w:rPr>
                <w:rFonts w:ascii="Arial" w:hAnsi="Arial" w:cs="Arial"/>
                <w:sz w:val="20"/>
                <w:szCs w:val="20"/>
              </w:rPr>
              <w:t>Appendix 7, pg. 130</w:t>
            </w:r>
          </w:p>
        </w:tc>
        <w:tc>
          <w:tcPr>
            <w:tcW w:w="585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12950"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tbl>
      <w:tblPr>
        <w:tblW w:w="0" w:type="auto"/>
        <w:tblInd w:w="108" w:type="dxa"/>
        <w:tblLayout w:type="fixed"/>
        <w:tblLook w:val="0000"/>
      </w:tblPr>
      <w:tblGrid>
        <w:gridCol w:w="5317"/>
        <w:gridCol w:w="2159"/>
        <w:gridCol w:w="5475"/>
        <w:gridCol w:w="720"/>
        <w:gridCol w:w="720"/>
        <w:gridCol w:w="20"/>
      </w:tblGrid>
      <w:tr w:rsidR="004155D0" w:rsidRPr="0063550F">
        <w:trPr>
          <w:gridAfter w:val="1"/>
          <w:wAfter w:w="20" w:type="dxa"/>
          <w:trHeight w:val="503"/>
        </w:trPr>
        <w:tc>
          <w:tcPr>
            <w:tcW w:w="14391" w:type="dxa"/>
            <w:gridSpan w:val="5"/>
          </w:tcPr>
          <w:p w:rsidR="004155D0" w:rsidRPr="0063550F" w:rsidRDefault="004155D0">
            <w:pPr>
              <w:tabs>
                <w:tab w:val="left" w:pos="3447"/>
              </w:tabs>
              <w:autoSpaceDE w:val="0"/>
              <w:snapToGrid w:val="0"/>
              <w:spacing w:after="120"/>
              <w:rPr>
                <w:rFonts w:ascii="Arial" w:hAnsi="Arial" w:cs="Arial"/>
                <w:b/>
              </w:rPr>
            </w:pPr>
            <w:r w:rsidRPr="0063550F">
              <w:rPr>
                <w:rFonts w:ascii="Arial" w:hAnsi="Arial" w:cs="Arial"/>
                <w:b/>
              </w:rPr>
              <w:t>14. Identification and Analysis of Mitigation Actions</w:t>
            </w:r>
          </w:p>
          <w:p w:rsidR="004155D0" w:rsidRPr="0063550F" w:rsidRDefault="004155D0">
            <w:pPr>
              <w:rPr>
                <w:rFonts w:ascii="Arial" w:hAnsi="Arial" w:cs="Arial"/>
                <w:i/>
                <w:iCs/>
              </w:rPr>
            </w:pPr>
            <w:r w:rsidRPr="0063550F">
              <w:rPr>
                <w:rFonts w:ascii="Arial" w:hAnsi="Arial" w:cs="Arial"/>
                <w:b/>
                <w:bCs/>
                <w:i/>
                <w:iCs/>
              </w:rPr>
              <w:t xml:space="preserve">Requirement §201.6(c)(3)(ii):  </w:t>
            </w:r>
            <w:r w:rsidRPr="0063550F">
              <w:rPr>
                <w:rFonts w:ascii="Arial" w:hAnsi="Arial" w:cs="Arial"/>
                <w:i/>
                <w:iCs/>
              </w:rPr>
              <w:t xml:space="preserve">[The mitigation strategy </w:t>
            </w:r>
            <w:r w:rsidRPr="0063550F">
              <w:rPr>
                <w:rFonts w:ascii="Arial" w:hAnsi="Arial" w:cs="Arial"/>
                <w:b/>
                <w:i/>
                <w:iCs/>
              </w:rPr>
              <w:t>shall</w:t>
            </w:r>
            <w:r w:rsidRPr="0063550F">
              <w:rPr>
                <w:rFonts w:ascii="Arial" w:hAnsi="Arial" w:cs="Arial"/>
                <w:i/>
                <w:iCs/>
              </w:rPr>
              <w:t xml:space="preserve"> include a] section that identifies and analyzes a comprehensive range of specific mitigation actions and projects being considered to reduce the effects of each hazard, with particular emphasis on new and existing buildings and infrastructure.</w:t>
            </w:r>
          </w:p>
        </w:tc>
      </w:tr>
      <w:tr w:rsidR="004155D0" w:rsidRPr="0063550F">
        <w:trPr>
          <w:cantSplit/>
          <w:trHeight w:hRule="exact" w:val="250"/>
        </w:trPr>
        <w:tc>
          <w:tcPr>
            <w:tcW w:w="5317"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2159"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475"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17" w:type="dxa"/>
            <w:vMerge/>
            <w:tcBorders>
              <w:bottom w:val="single" w:sz="8" w:space="0" w:color="000000"/>
            </w:tcBorders>
            <w:vAlign w:val="bottom"/>
          </w:tcPr>
          <w:p w:rsidR="004155D0" w:rsidRPr="0063550F" w:rsidRDefault="004155D0">
            <w:pPr>
              <w:rPr>
                <w:rFonts w:ascii="Arial" w:hAnsi="Arial" w:cs="Arial"/>
              </w:rPr>
            </w:pPr>
          </w:p>
        </w:tc>
        <w:tc>
          <w:tcPr>
            <w:tcW w:w="2159" w:type="dxa"/>
            <w:vMerge/>
            <w:tcBorders>
              <w:bottom w:val="single" w:sz="8" w:space="0" w:color="000000"/>
            </w:tcBorders>
            <w:vAlign w:val="bottom"/>
          </w:tcPr>
          <w:p w:rsidR="004155D0" w:rsidRPr="0063550F" w:rsidRDefault="004155D0">
            <w:pPr>
              <w:rPr>
                <w:rFonts w:ascii="Arial" w:hAnsi="Arial" w:cs="Arial"/>
              </w:rPr>
            </w:pPr>
          </w:p>
        </w:tc>
        <w:tc>
          <w:tcPr>
            <w:tcW w:w="5475"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4155D0" w:rsidRPr="0063550F">
        <w:tc>
          <w:tcPr>
            <w:tcW w:w="5317"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identify and analyze a </w:t>
            </w:r>
            <w:r w:rsidRPr="0063550F">
              <w:rPr>
                <w:rFonts w:ascii="Arial" w:hAnsi="Arial" w:cs="Arial"/>
                <w:b/>
                <w:bCs/>
              </w:rPr>
              <w:t xml:space="preserve">comprehensive range </w:t>
            </w:r>
            <w:r w:rsidRPr="0063550F">
              <w:rPr>
                <w:rFonts w:ascii="Arial" w:hAnsi="Arial" w:cs="Arial"/>
              </w:rPr>
              <w:t>of specific mitigation actions and projects for each hazard?</w:t>
            </w:r>
          </w:p>
        </w:tc>
        <w:tc>
          <w:tcPr>
            <w:tcW w:w="2159" w:type="dxa"/>
            <w:tcBorders>
              <w:top w:val="single" w:sz="8" w:space="0" w:color="000000"/>
              <w:left w:val="single" w:sz="8" w:space="0" w:color="000000"/>
              <w:bottom w:val="single" w:sz="8" w:space="0" w:color="000000"/>
            </w:tcBorders>
          </w:tcPr>
          <w:p w:rsidR="003433C3" w:rsidRPr="0063550F" w:rsidRDefault="003433C3">
            <w:pPr>
              <w:pStyle w:val="BalloonText"/>
              <w:snapToGrid w:val="0"/>
              <w:rPr>
                <w:rFonts w:ascii="Arial" w:hAnsi="Arial" w:cs="Arial"/>
                <w:sz w:val="20"/>
                <w:szCs w:val="20"/>
              </w:rPr>
            </w:pPr>
            <w:r w:rsidRPr="0063550F">
              <w:rPr>
                <w:rFonts w:ascii="Arial" w:hAnsi="Arial" w:cs="Arial"/>
                <w:sz w:val="20"/>
                <w:szCs w:val="20"/>
              </w:rPr>
              <w:t>Pg. 100-110</w:t>
            </w:r>
          </w:p>
          <w:p w:rsidR="004155D0" w:rsidRPr="0063550F" w:rsidRDefault="003433C3">
            <w:pPr>
              <w:pStyle w:val="BalloonText"/>
              <w:snapToGrid w:val="0"/>
              <w:rPr>
                <w:rFonts w:ascii="Arial" w:hAnsi="Arial" w:cs="Arial"/>
                <w:sz w:val="20"/>
                <w:szCs w:val="20"/>
              </w:rPr>
            </w:pPr>
            <w:r w:rsidRPr="0063550F">
              <w:rPr>
                <w:rFonts w:ascii="Arial" w:hAnsi="Arial" w:cs="Arial"/>
                <w:sz w:val="20"/>
                <w:szCs w:val="20"/>
              </w:rPr>
              <w:t>Appendix 7, pg. 130</w:t>
            </w:r>
          </w:p>
        </w:tc>
        <w:tc>
          <w:tcPr>
            <w:tcW w:w="5475"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5317"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rPr>
            </w:pPr>
            <w:r w:rsidRPr="0063550F">
              <w:rPr>
                <w:rFonts w:ascii="Arial" w:hAnsi="Arial" w:cs="Arial"/>
              </w:rPr>
              <w:t>B</w:t>
            </w:r>
            <w:r w:rsidRPr="0063550F">
              <w:rPr>
                <w:rFonts w:ascii="Arial" w:hAnsi="Arial" w:cs="Arial"/>
              </w:rPr>
              <w:tab/>
              <w:t xml:space="preserve">Do the identified actions and projects address reducing the effects of hazards on </w:t>
            </w:r>
            <w:r w:rsidRPr="0063550F">
              <w:rPr>
                <w:rFonts w:ascii="Arial" w:hAnsi="Arial" w:cs="Arial"/>
                <w:b/>
                <w:bCs/>
              </w:rPr>
              <w:t xml:space="preserve">new </w:t>
            </w:r>
            <w:r w:rsidRPr="0063550F">
              <w:rPr>
                <w:rFonts w:ascii="Arial" w:hAnsi="Arial" w:cs="Arial"/>
              </w:rPr>
              <w:t>buildings and infrastructure?</w:t>
            </w:r>
          </w:p>
        </w:tc>
        <w:tc>
          <w:tcPr>
            <w:tcW w:w="2159" w:type="dxa"/>
            <w:tcBorders>
              <w:top w:val="single" w:sz="8" w:space="0" w:color="000000"/>
              <w:left w:val="single" w:sz="8" w:space="0" w:color="000000"/>
              <w:bottom w:val="single" w:sz="8" w:space="0" w:color="000000"/>
            </w:tcBorders>
          </w:tcPr>
          <w:p w:rsidR="003433C3" w:rsidRPr="0063550F" w:rsidRDefault="003433C3" w:rsidP="003433C3">
            <w:pPr>
              <w:pStyle w:val="BalloonText"/>
              <w:snapToGrid w:val="0"/>
              <w:rPr>
                <w:rFonts w:ascii="Arial" w:hAnsi="Arial" w:cs="Arial"/>
                <w:sz w:val="20"/>
                <w:szCs w:val="20"/>
              </w:rPr>
            </w:pPr>
            <w:r w:rsidRPr="0063550F">
              <w:rPr>
                <w:rFonts w:ascii="Arial" w:hAnsi="Arial" w:cs="Arial"/>
                <w:sz w:val="20"/>
                <w:szCs w:val="20"/>
              </w:rPr>
              <w:t>Pg. 100-110</w:t>
            </w:r>
          </w:p>
          <w:p w:rsidR="004155D0" w:rsidRPr="0063550F" w:rsidRDefault="004155D0" w:rsidP="003433C3">
            <w:pPr>
              <w:snapToGrid w:val="0"/>
              <w:rPr>
                <w:rFonts w:ascii="Arial" w:hAnsi="Arial" w:cs="Arial"/>
              </w:rPr>
            </w:pPr>
          </w:p>
        </w:tc>
        <w:tc>
          <w:tcPr>
            <w:tcW w:w="5475"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5317" w:type="dxa"/>
            <w:tcBorders>
              <w:top w:val="single" w:sz="8" w:space="0" w:color="000000"/>
              <w:left w:val="single" w:sz="8" w:space="0" w:color="000000"/>
              <w:bottom w:val="single" w:sz="8" w:space="0" w:color="000000"/>
            </w:tcBorders>
          </w:tcPr>
          <w:p w:rsidR="004155D0" w:rsidRPr="0063550F" w:rsidRDefault="004155D0">
            <w:pPr>
              <w:tabs>
                <w:tab w:val="left" w:pos="288"/>
              </w:tabs>
              <w:autoSpaceDE w:val="0"/>
              <w:snapToGrid w:val="0"/>
              <w:ind w:left="288" w:hanging="288"/>
              <w:rPr>
                <w:rFonts w:ascii="Arial" w:hAnsi="Arial" w:cs="Arial"/>
              </w:rPr>
            </w:pPr>
            <w:r w:rsidRPr="0063550F">
              <w:rPr>
                <w:rFonts w:ascii="Arial" w:hAnsi="Arial" w:cs="Arial"/>
              </w:rPr>
              <w:t>C.</w:t>
            </w:r>
            <w:r w:rsidRPr="0063550F">
              <w:rPr>
                <w:rFonts w:ascii="Arial" w:hAnsi="Arial" w:cs="Arial"/>
              </w:rPr>
              <w:tab/>
              <w:t xml:space="preserve">Do the identified actions and projects address reducing the effects of hazards on </w:t>
            </w:r>
            <w:r w:rsidRPr="0063550F">
              <w:rPr>
                <w:rFonts w:ascii="Arial" w:hAnsi="Arial" w:cs="Arial"/>
                <w:b/>
              </w:rPr>
              <w:t>existing</w:t>
            </w:r>
            <w:r w:rsidRPr="0063550F">
              <w:rPr>
                <w:rFonts w:ascii="Arial" w:hAnsi="Arial" w:cs="Arial"/>
              </w:rPr>
              <w:t xml:space="preserve"> buildings and infrastructure?</w:t>
            </w:r>
          </w:p>
        </w:tc>
        <w:tc>
          <w:tcPr>
            <w:tcW w:w="2159" w:type="dxa"/>
            <w:tcBorders>
              <w:top w:val="single" w:sz="8" w:space="0" w:color="000000"/>
              <w:left w:val="single" w:sz="8" w:space="0" w:color="000000"/>
              <w:bottom w:val="single" w:sz="8" w:space="0" w:color="000000"/>
            </w:tcBorders>
          </w:tcPr>
          <w:p w:rsidR="003433C3" w:rsidRPr="0063550F" w:rsidRDefault="003433C3" w:rsidP="003433C3">
            <w:pPr>
              <w:pStyle w:val="BalloonText"/>
              <w:snapToGrid w:val="0"/>
              <w:rPr>
                <w:rFonts w:ascii="Arial" w:hAnsi="Arial" w:cs="Arial"/>
                <w:sz w:val="20"/>
                <w:szCs w:val="20"/>
              </w:rPr>
            </w:pPr>
            <w:r w:rsidRPr="0063550F">
              <w:rPr>
                <w:rFonts w:ascii="Arial" w:hAnsi="Arial" w:cs="Arial"/>
                <w:sz w:val="20"/>
                <w:szCs w:val="20"/>
              </w:rPr>
              <w:t>Pg. 100-110</w:t>
            </w:r>
          </w:p>
          <w:p w:rsidR="004155D0" w:rsidRPr="0063550F" w:rsidRDefault="004155D0" w:rsidP="003433C3">
            <w:pPr>
              <w:snapToGrid w:val="0"/>
              <w:rPr>
                <w:rFonts w:ascii="Arial" w:hAnsi="Arial" w:cs="Arial"/>
              </w:rPr>
            </w:pPr>
          </w:p>
        </w:tc>
        <w:tc>
          <w:tcPr>
            <w:tcW w:w="5475"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4155D0" w:rsidRPr="0063550F">
        <w:tc>
          <w:tcPr>
            <w:tcW w:w="12951"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p w:rsidR="004155D0" w:rsidRPr="0063550F" w:rsidRDefault="004155D0">
      <w:pPr>
        <w:pStyle w:val="Header"/>
        <w:tabs>
          <w:tab w:val="clear" w:pos="4320"/>
          <w:tab w:val="clear" w:pos="8640"/>
        </w:tabs>
        <w:rPr>
          <w:rFonts w:ascii="Arial" w:hAnsi="Arial" w:cs="Arial"/>
          <w:bCs/>
        </w:rPr>
      </w:pPr>
      <w:r w:rsidRPr="0063550F">
        <w:rPr>
          <w:rFonts w:ascii="Arial" w:hAnsi="Arial" w:cs="Arial"/>
          <w:bCs/>
        </w:rPr>
        <w:br w:type="page"/>
      </w:r>
    </w:p>
    <w:tbl>
      <w:tblPr>
        <w:tblW w:w="0" w:type="auto"/>
        <w:tblInd w:w="108" w:type="dxa"/>
        <w:tblLayout w:type="fixed"/>
        <w:tblLook w:val="0000"/>
      </w:tblPr>
      <w:tblGrid>
        <w:gridCol w:w="5391"/>
        <w:gridCol w:w="1980"/>
        <w:gridCol w:w="5580"/>
        <w:gridCol w:w="720"/>
        <w:gridCol w:w="720"/>
        <w:gridCol w:w="20"/>
      </w:tblGrid>
      <w:tr w:rsidR="004155D0" w:rsidRPr="0063550F">
        <w:trPr>
          <w:gridAfter w:val="1"/>
          <w:wAfter w:w="20" w:type="dxa"/>
          <w:trHeight w:val="503"/>
        </w:trPr>
        <w:tc>
          <w:tcPr>
            <w:tcW w:w="14391" w:type="dxa"/>
            <w:gridSpan w:val="5"/>
          </w:tcPr>
          <w:p w:rsidR="004155D0" w:rsidRPr="0063550F" w:rsidRDefault="004155D0">
            <w:pPr>
              <w:autoSpaceDE w:val="0"/>
              <w:snapToGrid w:val="0"/>
              <w:spacing w:after="120"/>
              <w:rPr>
                <w:rFonts w:ascii="Arial" w:hAnsi="Arial" w:cs="Arial"/>
                <w:b/>
              </w:rPr>
            </w:pPr>
            <w:r w:rsidRPr="0063550F">
              <w:rPr>
                <w:rFonts w:ascii="Arial" w:hAnsi="Arial" w:cs="Arial"/>
                <w:b/>
              </w:rPr>
              <w:t xml:space="preserve">15. Identification and Analysis of Mitigation Actions:  National Flood Insurance Program (NFIP) Compliance </w:t>
            </w:r>
          </w:p>
          <w:p w:rsidR="004155D0" w:rsidRPr="0063550F" w:rsidRDefault="004155D0">
            <w:pPr>
              <w:rPr>
                <w:rFonts w:ascii="Arial" w:hAnsi="Arial" w:cs="Arial"/>
                <w:i/>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 xml:space="preserve">3)(ii):  </w:t>
            </w:r>
            <w:r w:rsidRPr="0063550F">
              <w:rPr>
                <w:rFonts w:ascii="Arial" w:hAnsi="Arial" w:cs="Arial"/>
                <w:i/>
              </w:rPr>
              <w:t>[The mitigation strategy] must also address the jurisdiction’s participation in the National Flood Insurance Program (NFIP), and continued compliance with NFIP requirements, as appropriate.</w:t>
            </w:r>
          </w:p>
        </w:tc>
      </w:tr>
      <w:tr w:rsidR="004155D0" w:rsidRPr="0063550F">
        <w:trPr>
          <w:cantSplit/>
          <w:trHeight w:hRule="exact" w:val="250"/>
        </w:trPr>
        <w:tc>
          <w:tcPr>
            <w:tcW w:w="5391"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198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58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91" w:type="dxa"/>
            <w:vMerge/>
            <w:tcBorders>
              <w:bottom w:val="single" w:sz="8" w:space="0" w:color="000000"/>
            </w:tcBorders>
            <w:vAlign w:val="bottom"/>
          </w:tcPr>
          <w:p w:rsidR="004155D0" w:rsidRPr="0063550F" w:rsidRDefault="004155D0">
            <w:pPr>
              <w:rPr>
                <w:rFonts w:ascii="Arial" w:hAnsi="Arial" w:cs="Arial"/>
              </w:rPr>
            </w:pPr>
          </w:p>
        </w:tc>
        <w:tc>
          <w:tcPr>
            <w:tcW w:w="1980" w:type="dxa"/>
            <w:vMerge/>
            <w:tcBorders>
              <w:bottom w:val="single" w:sz="8" w:space="0" w:color="000000"/>
            </w:tcBorders>
            <w:vAlign w:val="bottom"/>
          </w:tcPr>
          <w:p w:rsidR="004155D0" w:rsidRPr="0063550F" w:rsidRDefault="004155D0">
            <w:pPr>
              <w:rPr>
                <w:rFonts w:ascii="Arial" w:hAnsi="Arial" w:cs="Arial"/>
              </w:rPr>
            </w:pPr>
          </w:p>
        </w:tc>
        <w:tc>
          <w:tcPr>
            <w:tcW w:w="558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4155D0" w:rsidRPr="0063550F">
        <w:tc>
          <w:tcPr>
            <w:tcW w:w="5391"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b/>
              </w:rPr>
            </w:pPr>
            <w:r w:rsidRPr="0063550F">
              <w:rPr>
                <w:rFonts w:ascii="Arial" w:hAnsi="Arial" w:cs="Arial"/>
                <w:b/>
              </w:rPr>
              <w:t xml:space="preserve">A.  Does the new or updated plan describe the jurisdiction (s) participation in the NFIP? </w:t>
            </w:r>
          </w:p>
        </w:tc>
        <w:tc>
          <w:tcPr>
            <w:tcW w:w="1980" w:type="dxa"/>
            <w:tcBorders>
              <w:top w:val="single" w:sz="8" w:space="0" w:color="000000"/>
              <w:left w:val="single" w:sz="8" w:space="0" w:color="000000"/>
              <w:bottom w:val="single" w:sz="8" w:space="0" w:color="000000"/>
            </w:tcBorders>
          </w:tcPr>
          <w:p w:rsidR="004155D0" w:rsidRPr="0063550F" w:rsidRDefault="003433C3">
            <w:pPr>
              <w:pStyle w:val="BalloonText"/>
              <w:snapToGrid w:val="0"/>
              <w:rPr>
                <w:rFonts w:ascii="Arial" w:hAnsi="Arial" w:cs="Arial"/>
                <w:sz w:val="20"/>
                <w:szCs w:val="20"/>
              </w:rPr>
            </w:pPr>
            <w:r w:rsidRPr="0063550F">
              <w:rPr>
                <w:rFonts w:ascii="Arial" w:hAnsi="Arial" w:cs="Arial"/>
                <w:sz w:val="20"/>
                <w:szCs w:val="20"/>
              </w:rPr>
              <w:t>Appendix 15, pg. 168-169</w:t>
            </w:r>
          </w:p>
        </w:tc>
        <w:tc>
          <w:tcPr>
            <w:tcW w:w="5580"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A83B3F" w:rsidRPr="0063550F">
        <w:tc>
          <w:tcPr>
            <w:tcW w:w="5391" w:type="dxa"/>
            <w:tcBorders>
              <w:top w:val="single" w:sz="8" w:space="0" w:color="000000"/>
              <w:left w:val="single" w:sz="8" w:space="0" w:color="000000"/>
              <w:bottom w:val="single" w:sz="8" w:space="0" w:color="000000"/>
            </w:tcBorders>
          </w:tcPr>
          <w:p w:rsidR="00A83B3F" w:rsidRPr="0063550F" w:rsidRDefault="00A83B3F">
            <w:pPr>
              <w:tabs>
                <w:tab w:val="left" w:pos="252"/>
              </w:tabs>
              <w:autoSpaceDE w:val="0"/>
              <w:snapToGrid w:val="0"/>
              <w:ind w:left="252" w:hanging="252"/>
              <w:rPr>
                <w:rFonts w:ascii="Arial" w:hAnsi="Arial" w:cs="Arial"/>
                <w:b/>
              </w:rPr>
            </w:pPr>
            <w:r w:rsidRPr="0063550F">
              <w:rPr>
                <w:rFonts w:ascii="Arial" w:hAnsi="Arial" w:cs="Arial"/>
                <w:b/>
              </w:rPr>
              <w:t xml:space="preserve">B. Does the mitigation strategy identify, analyze and prioritize actions related to continued compliance with the NFIP? </w:t>
            </w:r>
          </w:p>
        </w:tc>
        <w:tc>
          <w:tcPr>
            <w:tcW w:w="1980" w:type="dxa"/>
            <w:tcBorders>
              <w:top w:val="single" w:sz="8" w:space="0" w:color="000000"/>
              <w:left w:val="single" w:sz="8" w:space="0" w:color="000000"/>
              <w:bottom w:val="single" w:sz="8" w:space="0" w:color="000000"/>
            </w:tcBorders>
          </w:tcPr>
          <w:p w:rsidR="00A83B3F" w:rsidRPr="0063550F" w:rsidRDefault="003433C3" w:rsidP="006A3336">
            <w:pPr>
              <w:pStyle w:val="BalloonText"/>
              <w:snapToGrid w:val="0"/>
              <w:rPr>
                <w:rFonts w:ascii="Arial" w:hAnsi="Arial" w:cs="Arial"/>
                <w:sz w:val="20"/>
                <w:szCs w:val="20"/>
              </w:rPr>
            </w:pPr>
            <w:r w:rsidRPr="0063550F">
              <w:rPr>
                <w:rFonts w:ascii="Arial" w:hAnsi="Arial" w:cs="Arial"/>
                <w:sz w:val="20"/>
                <w:szCs w:val="20"/>
              </w:rPr>
              <w:t>Pg. 54</w:t>
            </w:r>
          </w:p>
          <w:p w:rsidR="003433C3" w:rsidRPr="0063550F" w:rsidRDefault="003433C3" w:rsidP="006A3336">
            <w:pPr>
              <w:pStyle w:val="BalloonText"/>
              <w:snapToGrid w:val="0"/>
              <w:rPr>
                <w:rFonts w:ascii="Arial" w:hAnsi="Arial" w:cs="Arial"/>
                <w:sz w:val="20"/>
                <w:szCs w:val="20"/>
              </w:rPr>
            </w:pPr>
            <w:r w:rsidRPr="0063550F">
              <w:rPr>
                <w:rFonts w:ascii="Arial" w:hAnsi="Arial" w:cs="Arial"/>
                <w:sz w:val="20"/>
                <w:szCs w:val="20"/>
              </w:rPr>
              <w:t>Pg. 104</w:t>
            </w:r>
          </w:p>
        </w:tc>
        <w:tc>
          <w:tcPr>
            <w:tcW w:w="5580" w:type="dxa"/>
            <w:tcBorders>
              <w:top w:val="single" w:sz="8" w:space="0" w:color="000000"/>
              <w:left w:val="single" w:sz="8" w:space="0" w:color="000000"/>
              <w:bottom w:val="single" w:sz="8" w:space="0" w:color="000000"/>
            </w:tcBorders>
          </w:tcPr>
          <w:p w:rsidR="00A83B3F" w:rsidRPr="0063550F" w:rsidRDefault="00A83B3F" w:rsidP="006A3336">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A83B3F" w:rsidRPr="0063550F" w:rsidRDefault="00A83B3F" w:rsidP="006A3336">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A83B3F" w:rsidRPr="0063550F" w:rsidRDefault="00A83B3F" w:rsidP="006A3336">
            <w:pPr>
              <w:snapToGrid w:val="0"/>
              <w:jc w:val="center"/>
              <w:rPr>
                <w:rFonts w:ascii="Arial" w:hAnsi="Arial" w:cs="Arial"/>
              </w:rPr>
            </w:pPr>
          </w:p>
        </w:tc>
      </w:tr>
      <w:tr w:rsidR="00A83B3F" w:rsidRPr="0063550F">
        <w:tc>
          <w:tcPr>
            <w:tcW w:w="12951" w:type="dxa"/>
            <w:gridSpan w:val="3"/>
            <w:tcBorders>
              <w:top w:val="single" w:sz="8" w:space="0" w:color="000000"/>
            </w:tcBorders>
          </w:tcPr>
          <w:p w:rsidR="00A83B3F" w:rsidRPr="0063550F" w:rsidRDefault="00A83B3F">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A83B3F" w:rsidRPr="0063550F" w:rsidRDefault="00A83B3F">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A83B3F" w:rsidRPr="0063550F" w:rsidRDefault="00A83B3F">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tbl>
      <w:tblPr>
        <w:tblW w:w="0" w:type="auto"/>
        <w:tblInd w:w="108" w:type="dxa"/>
        <w:tblLayout w:type="fixed"/>
        <w:tblLook w:val="0000"/>
      </w:tblPr>
      <w:tblGrid>
        <w:gridCol w:w="5391"/>
        <w:gridCol w:w="1980"/>
        <w:gridCol w:w="5580"/>
        <w:gridCol w:w="720"/>
        <w:gridCol w:w="720"/>
        <w:gridCol w:w="20"/>
      </w:tblGrid>
      <w:tr w:rsidR="004155D0" w:rsidRPr="0063550F">
        <w:trPr>
          <w:gridAfter w:val="1"/>
          <w:wAfter w:w="20" w:type="dxa"/>
          <w:trHeight w:val="503"/>
        </w:trPr>
        <w:tc>
          <w:tcPr>
            <w:tcW w:w="14391" w:type="dxa"/>
            <w:gridSpan w:val="5"/>
          </w:tcPr>
          <w:p w:rsidR="004155D0" w:rsidRPr="0063550F" w:rsidRDefault="004155D0">
            <w:pPr>
              <w:autoSpaceDE w:val="0"/>
              <w:snapToGrid w:val="0"/>
              <w:spacing w:after="120"/>
              <w:rPr>
                <w:rFonts w:ascii="Arial" w:hAnsi="Arial" w:cs="Arial"/>
                <w:b/>
              </w:rPr>
            </w:pPr>
            <w:r w:rsidRPr="0063550F">
              <w:rPr>
                <w:rFonts w:ascii="Arial" w:hAnsi="Arial" w:cs="Arial"/>
                <w:b/>
              </w:rPr>
              <w:t>16. Implementation of Mitigation Actions</w:t>
            </w:r>
          </w:p>
          <w:p w:rsidR="004155D0" w:rsidRPr="0063550F" w:rsidRDefault="004155D0">
            <w:pPr>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 xml:space="preserve">3)(iii):  </w:t>
            </w:r>
            <w:r w:rsidRPr="0063550F">
              <w:rPr>
                <w:rFonts w:ascii="Arial" w:hAnsi="Arial" w:cs="Arial"/>
                <w:i/>
                <w:iCs/>
              </w:rPr>
              <w:t xml:space="preserve">[The mitigation strategy section </w:t>
            </w:r>
            <w:r w:rsidRPr="0063550F">
              <w:rPr>
                <w:rFonts w:ascii="Arial" w:hAnsi="Arial" w:cs="Arial"/>
                <w:b/>
                <w:i/>
                <w:iCs/>
              </w:rPr>
              <w:t>shall</w:t>
            </w:r>
            <w:r w:rsidRPr="0063550F">
              <w:rPr>
                <w:rFonts w:ascii="Arial" w:hAnsi="Arial" w:cs="Arial"/>
                <w:i/>
                <w:iCs/>
              </w:rPr>
              <w:t xml:space="preserve"> include] an action plan describing how the actions identified in section (c)(3)(ii) will be prioritized, implemented, and administered by the local jurisdiction.  Prioritization </w:t>
            </w:r>
            <w:r w:rsidRPr="0063550F">
              <w:rPr>
                <w:rFonts w:ascii="Arial" w:hAnsi="Arial" w:cs="Arial"/>
                <w:b/>
                <w:i/>
                <w:iCs/>
              </w:rPr>
              <w:t>shall</w:t>
            </w:r>
            <w:r w:rsidRPr="0063550F">
              <w:rPr>
                <w:rFonts w:ascii="Arial" w:hAnsi="Arial" w:cs="Arial"/>
                <w:i/>
                <w:iCs/>
              </w:rPr>
              <w:t xml:space="preserve"> include a special emphasis on the extent to which benefits are maximized according to a cost benefit review of the proposed projects and their associated costs.</w:t>
            </w:r>
          </w:p>
        </w:tc>
      </w:tr>
      <w:tr w:rsidR="004155D0" w:rsidRPr="0063550F">
        <w:trPr>
          <w:cantSplit/>
          <w:trHeight w:hRule="exact" w:val="250"/>
        </w:trPr>
        <w:tc>
          <w:tcPr>
            <w:tcW w:w="5391"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1980"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58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391" w:type="dxa"/>
            <w:vMerge/>
            <w:tcBorders>
              <w:bottom w:val="single" w:sz="8" w:space="0" w:color="000000"/>
            </w:tcBorders>
            <w:vAlign w:val="bottom"/>
          </w:tcPr>
          <w:p w:rsidR="004155D0" w:rsidRPr="0063550F" w:rsidRDefault="004155D0">
            <w:pPr>
              <w:rPr>
                <w:rFonts w:ascii="Arial" w:hAnsi="Arial" w:cs="Arial"/>
              </w:rPr>
            </w:pPr>
          </w:p>
        </w:tc>
        <w:tc>
          <w:tcPr>
            <w:tcW w:w="1980" w:type="dxa"/>
            <w:vMerge/>
            <w:tcBorders>
              <w:bottom w:val="single" w:sz="8" w:space="0" w:color="000000"/>
            </w:tcBorders>
            <w:vAlign w:val="bottom"/>
          </w:tcPr>
          <w:p w:rsidR="004155D0" w:rsidRPr="0063550F" w:rsidRDefault="004155D0">
            <w:pPr>
              <w:rPr>
                <w:rFonts w:ascii="Arial" w:hAnsi="Arial" w:cs="Arial"/>
              </w:rPr>
            </w:pPr>
          </w:p>
        </w:tc>
        <w:tc>
          <w:tcPr>
            <w:tcW w:w="558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A83B3F" w:rsidRPr="0063550F">
        <w:tc>
          <w:tcPr>
            <w:tcW w:w="5391" w:type="dxa"/>
            <w:tcBorders>
              <w:top w:val="single" w:sz="8" w:space="0" w:color="000000"/>
              <w:left w:val="single" w:sz="8" w:space="0" w:color="000000"/>
              <w:bottom w:val="single" w:sz="8" w:space="0" w:color="000000"/>
            </w:tcBorders>
          </w:tcPr>
          <w:p w:rsidR="00A83B3F" w:rsidRPr="0063550F" w:rsidRDefault="00A83B3F">
            <w:pPr>
              <w:tabs>
                <w:tab w:val="left" w:pos="252"/>
              </w:tabs>
              <w:autoSpaceDE w:val="0"/>
              <w:snapToGrid w:val="0"/>
              <w:ind w:left="252" w:hanging="252"/>
              <w:rPr>
                <w:rFonts w:ascii="Arial" w:hAnsi="Arial" w:cs="Arial"/>
                <w:bCs/>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mitigation strategy include how the actions are </w:t>
            </w:r>
            <w:r w:rsidRPr="0063550F">
              <w:rPr>
                <w:rFonts w:ascii="Arial" w:hAnsi="Arial" w:cs="Arial"/>
                <w:b/>
                <w:bCs/>
              </w:rPr>
              <w:t>prioritized</w:t>
            </w:r>
            <w:r w:rsidRPr="0063550F">
              <w:rPr>
                <w:rFonts w:ascii="Arial" w:hAnsi="Arial" w:cs="Arial"/>
              </w:rPr>
              <w:t>?</w:t>
            </w:r>
            <w:r w:rsidRPr="0063550F">
              <w:rPr>
                <w:rFonts w:ascii="Arial" w:hAnsi="Arial" w:cs="Arial"/>
                <w:b/>
                <w:bCs/>
              </w:rPr>
              <w:t xml:space="preserve"> </w:t>
            </w:r>
            <w:r w:rsidRPr="0063550F">
              <w:rPr>
                <w:rFonts w:ascii="Arial" w:hAnsi="Arial" w:cs="Arial"/>
                <w:bCs/>
              </w:rPr>
              <w:t>(For example, is there a discussion of the process and criteria used?)</w:t>
            </w:r>
          </w:p>
        </w:tc>
        <w:tc>
          <w:tcPr>
            <w:tcW w:w="1980" w:type="dxa"/>
            <w:tcBorders>
              <w:top w:val="single" w:sz="8" w:space="0" w:color="000000"/>
              <w:left w:val="single" w:sz="8" w:space="0" w:color="000000"/>
              <w:bottom w:val="single" w:sz="8" w:space="0" w:color="000000"/>
            </w:tcBorders>
          </w:tcPr>
          <w:p w:rsidR="00A83B3F" w:rsidRPr="0063550F" w:rsidRDefault="003433C3" w:rsidP="006A3336">
            <w:pPr>
              <w:snapToGrid w:val="0"/>
              <w:rPr>
                <w:rFonts w:ascii="Arial" w:hAnsi="Arial" w:cs="Arial"/>
              </w:rPr>
            </w:pPr>
            <w:r w:rsidRPr="0063550F">
              <w:rPr>
                <w:rFonts w:ascii="Arial" w:hAnsi="Arial" w:cs="Arial"/>
              </w:rPr>
              <w:t>Pg. 18-19</w:t>
            </w:r>
          </w:p>
          <w:p w:rsidR="003433C3" w:rsidRPr="0063550F" w:rsidRDefault="003433C3" w:rsidP="006A3336">
            <w:pPr>
              <w:snapToGrid w:val="0"/>
              <w:rPr>
                <w:rFonts w:ascii="Arial" w:hAnsi="Arial" w:cs="Arial"/>
              </w:rPr>
            </w:pPr>
            <w:r w:rsidRPr="0063550F">
              <w:rPr>
                <w:rFonts w:ascii="Arial" w:hAnsi="Arial" w:cs="Arial"/>
              </w:rPr>
              <w:t>Pg. 20</w:t>
            </w:r>
          </w:p>
          <w:p w:rsidR="005D2474" w:rsidRPr="0063550F" w:rsidRDefault="005D2474" w:rsidP="006A3336">
            <w:pPr>
              <w:snapToGrid w:val="0"/>
              <w:rPr>
                <w:rFonts w:ascii="Arial" w:hAnsi="Arial" w:cs="Arial"/>
                <w:highlight w:val="red"/>
              </w:rPr>
            </w:pPr>
            <w:r w:rsidRPr="0063550F">
              <w:rPr>
                <w:rFonts w:ascii="Arial" w:hAnsi="Arial" w:cs="Arial"/>
              </w:rPr>
              <w:t>Pg. 98</w:t>
            </w:r>
          </w:p>
        </w:tc>
        <w:tc>
          <w:tcPr>
            <w:tcW w:w="5580" w:type="dxa"/>
            <w:tcBorders>
              <w:top w:val="single" w:sz="8" w:space="0" w:color="000000"/>
              <w:left w:val="single" w:sz="8" w:space="0" w:color="000000"/>
              <w:bottom w:val="single" w:sz="8" w:space="0" w:color="000000"/>
            </w:tcBorders>
          </w:tcPr>
          <w:p w:rsidR="00A83B3F" w:rsidRPr="0063550F" w:rsidRDefault="00A83B3F" w:rsidP="006A3336">
            <w:pPr>
              <w:snapToGrid w:val="0"/>
              <w:rPr>
                <w:rFonts w:ascii="Arial" w:hAnsi="Arial" w:cs="Arial"/>
                <w:color w:val="FFFFFF"/>
                <w:highlight w:val="red"/>
              </w:rPr>
            </w:pPr>
          </w:p>
        </w:tc>
        <w:tc>
          <w:tcPr>
            <w:tcW w:w="720" w:type="dxa"/>
            <w:tcBorders>
              <w:top w:val="single" w:sz="8" w:space="0" w:color="000000"/>
              <w:left w:val="single" w:sz="8" w:space="0" w:color="000000"/>
              <w:bottom w:val="single" w:sz="8" w:space="0" w:color="000000"/>
            </w:tcBorders>
            <w:vAlign w:val="center"/>
          </w:tcPr>
          <w:p w:rsidR="00A83B3F" w:rsidRPr="0063550F" w:rsidRDefault="00A83B3F" w:rsidP="006A3336">
            <w:pPr>
              <w:snapToGrid w:val="0"/>
              <w:jc w:val="center"/>
              <w:rPr>
                <w:rFonts w:ascii="Arial" w:hAnsi="Arial" w:cs="Arial"/>
                <w:color w:val="FF0000"/>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A83B3F" w:rsidRPr="0063550F" w:rsidRDefault="00A83B3F">
            <w:pPr>
              <w:snapToGrid w:val="0"/>
              <w:jc w:val="center"/>
              <w:rPr>
                <w:rFonts w:ascii="Arial" w:hAnsi="Arial" w:cs="Arial"/>
              </w:rPr>
            </w:pPr>
          </w:p>
        </w:tc>
      </w:tr>
      <w:tr w:rsidR="00B1382F" w:rsidRPr="0063550F">
        <w:tc>
          <w:tcPr>
            <w:tcW w:w="5391" w:type="dxa"/>
            <w:tcBorders>
              <w:top w:val="single" w:sz="8" w:space="0" w:color="000000"/>
              <w:left w:val="single" w:sz="8" w:space="0" w:color="000000"/>
              <w:bottom w:val="single" w:sz="8" w:space="0" w:color="000000"/>
            </w:tcBorders>
          </w:tcPr>
          <w:p w:rsidR="00B1382F" w:rsidRPr="0063550F" w:rsidRDefault="00B1382F">
            <w:pPr>
              <w:tabs>
                <w:tab w:val="left" w:pos="252"/>
              </w:tabs>
              <w:autoSpaceDE w:val="0"/>
              <w:snapToGrid w:val="0"/>
              <w:ind w:left="252" w:hanging="252"/>
              <w:rPr>
                <w:rFonts w:ascii="Arial" w:hAnsi="Arial" w:cs="Arial"/>
              </w:rPr>
            </w:pPr>
            <w:r w:rsidRPr="0063550F">
              <w:rPr>
                <w:rFonts w:ascii="Arial" w:hAnsi="Arial" w:cs="Arial"/>
              </w:rPr>
              <w:t>B.</w:t>
            </w:r>
            <w:r w:rsidRPr="0063550F">
              <w:rPr>
                <w:rFonts w:ascii="Arial" w:hAnsi="Arial" w:cs="Arial"/>
              </w:rPr>
              <w:tab/>
              <w:t xml:space="preserve">Does the </w:t>
            </w:r>
            <w:r w:rsidRPr="0063550F">
              <w:rPr>
                <w:rFonts w:ascii="Arial" w:hAnsi="Arial" w:cs="Arial"/>
                <w:b/>
              </w:rPr>
              <w:t>new or updated</w:t>
            </w:r>
            <w:r w:rsidRPr="0063550F">
              <w:rPr>
                <w:rFonts w:ascii="Arial" w:hAnsi="Arial" w:cs="Arial"/>
              </w:rPr>
              <w:t xml:space="preserve"> mitigation strategy address how the actions will be </w:t>
            </w:r>
            <w:r w:rsidRPr="0063550F">
              <w:rPr>
                <w:rFonts w:ascii="Arial" w:hAnsi="Arial" w:cs="Arial"/>
                <w:bCs/>
              </w:rPr>
              <w:t>implemented and administered, including the responsible department, existing and potential resources and the timeframe to complete each action?</w:t>
            </w:r>
          </w:p>
        </w:tc>
        <w:tc>
          <w:tcPr>
            <w:tcW w:w="1980" w:type="dxa"/>
            <w:tcBorders>
              <w:top w:val="single" w:sz="8" w:space="0" w:color="000000"/>
              <w:left w:val="single" w:sz="8" w:space="0" w:color="000000"/>
              <w:bottom w:val="single" w:sz="8" w:space="0" w:color="000000"/>
            </w:tcBorders>
          </w:tcPr>
          <w:p w:rsidR="00B1382F" w:rsidRPr="0063550F" w:rsidRDefault="005D2474" w:rsidP="006A3336">
            <w:pPr>
              <w:snapToGrid w:val="0"/>
              <w:rPr>
                <w:rFonts w:ascii="Arial" w:hAnsi="Arial" w:cs="Arial"/>
                <w:highlight w:val="red"/>
              </w:rPr>
            </w:pPr>
            <w:r w:rsidRPr="0063550F">
              <w:rPr>
                <w:rFonts w:ascii="Arial" w:hAnsi="Arial" w:cs="Arial"/>
              </w:rPr>
              <w:t>Pg. 100-110</w:t>
            </w:r>
          </w:p>
        </w:tc>
        <w:tc>
          <w:tcPr>
            <w:tcW w:w="5580" w:type="dxa"/>
            <w:tcBorders>
              <w:top w:val="single" w:sz="8" w:space="0" w:color="000000"/>
              <w:left w:val="single" w:sz="8" w:space="0" w:color="000000"/>
              <w:bottom w:val="single" w:sz="8" w:space="0" w:color="000000"/>
            </w:tcBorders>
          </w:tcPr>
          <w:p w:rsidR="00B1382F" w:rsidRPr="0063550F" w:rsidRDefault="00B1382F" w:rsidP="006A3336">
            <w:pPr>
              <w:snapToGrid w:val="0"/>
              <w:rPr>
                <w:rFonts w:ascii="Arial" w:hAnsi="Arial" w:cs="Arial"/>
                <w:color w:val="FFFFFF"/>
                <w:highlight w:val="red"/>
              </w:rPr>
            </w:pPr>
          </w:p>
        </w:tc>
        <w:tc>
          <w:tcPr>
            <w:tcW w:w="720" w:type="dxa"/>
            <w:tcBorders>
              <w:top w:val="single" w:sz="8" w:space="0" w:color="000000"/>
              <w:left w:val="single" w:sz="8" w:space="0" w:color="000000"/>
              <w:bottom w:val="single" w:sz="8" w:space="0" w:color="000000"/>
            </w:tcBorders>
            <w:vAlign w:val="center"/>
          </w:tcPr>
          <w:p w:rsidR="00B1382F" w:rsidRPr="0063550F" w:rsidRDefault="00B1382F" w:rsidP="006A3336">
            <w:pPr>
              <w:snapToGrid w:val="0"/>
              <w:jc w:val="center"/>
              <w:rPr>
                <w:rFonts w:ascii="Arial" w:hAnsi="Arial" w:cs="Arial"/>
                <w:color w:val="FF0000"/>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B1382F" w:rsidRPr="0063550F" w:rsidRDefault="00B1382F">
            <w:pPr>
              <w:snapToGrid w:val="0"/>
              <w:jc w:val="center"/>
              <w:rPr>
                <w:rFonts w:ascii="Arial" w:hAnsi="Arial" w:cs="Arial"/>
              </w:rPr>
            </w:pPr>
          </w:p>
        </w:tc>
      </w:tr>
      <w:tr w:rsidR="00B1382F" w:rsidRPr="0063550F">
        <w:trPr>
          <w:trHeight w:val="736"/>
        </w:trPr>
        <w:tc>
          <w:tcPr>
            <w:tcW w:w="5391" w:type="dxa"/>
            <w:tcBorders>
              <w:top w:val="single" w:sz="8" w:space="0" w:color="000000"/>
              <w:left w:val="single" w:sz="8" w:space="0" w:color="000000"/>
              <w:bottom w:val="single" w:sz="8" w:space="0" w:color="000000"/>
            </w:tcBorders>
          </w:tcPr>
          <w:p w:rsidR="00B1382F" w:rsidRPr="0063550F" w:rsidRDefault="00B1382F">
            <w:pPr>
              <w:tabs>
                <w:tab w:val="left" w:pos="252"/>
              </w:tabs>
              <w:autoSpaceDE w:val="0"/>
              <w:snapToGrid w:val="0"/>
              <w:ind w:left="252" w:hanging="252"/>
              <w:rPr>
                <w:rFonts w:ascii="Arial" w:hAnsi="Arial" w:cs="Arial"/>
              </w:rPr>
            </w:pPr>
            <w:r w:rsidRPr="0063550F">
              <w:rPr>
                <w:rFonts w:ascii="Arial" w:hAnsi="Arial" w:cs="Arial"/>
              </w:rPr>
              <w:t>C.</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prioritization process include an emphasis on the use of a </w:t>
            </w:r>
            <w:r w:rsidRPr="0063550F">
              <w:rPr>
                <w:rFonts w:ascii="Arial" w:hAnsi="Arial" w:cs="Arial"/>
                <w:b/>
                <w:bCs/>
              </w:rPr>
              <w:t xml:space="preserve">cost-benefit review </w:t>
            </w:r>
            <w:r w:rsidRPr="0063550F">
              <w:rPr>
                <w:rFonts w:ascii="Arial" w:hAnsi="Arial" w:cs="Arial"/>
                <w:bCs/>
              </w:rPr>
              <w:t>to maximize benefits</w:t>
            </w:r>
            <w:r w:rsidRPr="0063550F">
              <w:rPr>
                <w:rFonts w:ascii="Arial" w:hAnsi="Arial" w:cs="Arial"/>
              </w:rPr>
              <w:t>?</w:t>
            </w:r>
          </w:p>
        </w:tc>
        <w:tc>
          <w:tcPr>
            <w:tcW w:w="1980" w:type="dxa"/>
            <w:tcBorders>
              <w:top w:val="single" w:sz="8" w:space="0" w:color="000000"/>
              <w:left w:val="single" w:sz="8" w:space="0" w:color="000000"/>
              <w:bottom w:val="single" w:sz="8" w:space="0" w:color="000000"/>
            </w:tcBorders>
          </w:tcPr>
          <w:p w:rsidR="00B1382F" w:rsidRPr="0063550F" w:rsidRDefault="005D2474" w:rsidP="006A3336">
            <w:pPr>
              <w:pStyle w:val="BalloonText"/>
              <w:snapToGrid w:val="0"/>
              <w:rPr>
                <w:rFonts w:ascii="Arial" w:hAnsi="Arial" w:cs="Arial"/>
                <w:sz w:val="20"/>
                <w:szCs w:val="20"/>
              </w:rPr>
            </w:pPr>
            <w:r w:rsidRPr="0063550F">
              <w:rPr>
                <w:rFonts w:ascii="Arial" w:hAnsi="Arial" w:cs="Arial"/>
                <w:sz w:val="20"/>
                <w:szCs w:val="20"/>
              </w:rPr>
              <w:t>Pg. 98</w:t>
            </w:r>
          </w:p>
        </w:tc>
        <w:tc>
          <w:tcPr>
            <w:tcW w:w="5580" w:type="dxa"/>
            <w:tcBorders>
              <w:top w:val="single" w:sz="8" w:space="0" w:color="000000"/>
              <w:left w:val="single" w:sz="8" w:space="0" w:color="000000"/>
              <w:bottom w:val="single" w:sz="8" w:space="0" w:color="000000"/>
            </w:tcBorders>
          </w:tcPr>
          <w:p w:rsidR="00B1382F" w:rsidRPr="0063550F" w:rsidRDefault="00B1382F" w:rsidP="006A3336">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B1382F" w:rsidRPr="0063550F" w:rsidRDefault="00B1382F" w:rsidP="006A3336">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B1382F" w:rsidRPr="0063550F" w:rsidRDefault="00B1382F" w:rsidP="006A3336">
            <w:pPr>
              <w:snapToGrid w:val="0"/>
              <w:jc w:val="center"/>
              <w:rPr>
                <w:rFonts w:ascii="Arial" w:hAnsi="Arial" w:cs="Arial"/>
              </w:rPr>
            </w:pPr>
          </w:p>
        </w:tc>
      </w:tr>
      <w:tr w:rsidR="00B1382F" w:rsidRPr="0063550F">
        <w:tc>
          <w:tcPr>
            <w:tcW w:w="5391" w:type="dxa"/>
            <w:tcBorders>
              <w:top w:val="single" w:sz="8" w:space="0" w:color="000000"/>
              <w:left w:val="single" w:sz="8" w:space="0" w:color="000000"/>
              <w:bottom w:val="single" w:sz="8" w:space="0" w:color="000000"/>
            </w:tcBorders>
          </w:tcPr>
          <w:p w:rsidR="00B1382F" w:rsidRPr="0063550F" w:rsidRDefault="00B1382F">
            <w:pPr>
              <w:tabs>
                <w:tab w:val="left" w:pos="252"/>
              </w:tabs>
              <w:autoSpaceDE w:val="0"/>
              <w:snapToGrid w:val="0"/>
              <w:ind w:left="252" w:hanging="252"/>
              <w:rPr>
                <w:rFonts w:ascii="Arial" w:hAnsi="Arial" w:cs="Arial"/>
              </w:rPr>
            </w:pPr>
            <w:r w:rsidRPr="0063550F">
              <w:rPr>
                <w:rFonts w:ascii="Arial" w:hAnsi="Arial" w:cs="Arial"/>
              </w:rPr>
              <w:t xml:space="preserve">D. Does the </w:t>
            </w:r>
            <w:r w:rsidRPr="0063550F">
              <w:rPr>
                <w:rFonts w:ascii="Arial" w:hAnsi="Arial" w:cs="Arial"/>
                <w:b/>
              </w:rPr>
              <w:t xml:space="preserve">updated </w:t>
            </w:r>
            <w:r w:rsidRPr="0063550F">
              <w:rPr>
                <w:rFonts w:ascii="Arial" w:hAnsi="Arial" w:cs="Arial"/>
              </w:rPr>
              <w:t>plan identify the completed, deleted or deferred mitigation actions as a benchmark for progress, and if activities are unchanged (</w:t>
            </w:r>
            <w:r w:rsidRPr="0063550F">
              <w:rPr>
                <w:rFonts w:ascii="Arial" w:hAnsi="Arial" w:cs="Arial"/>
                <w:i/>
              </w:rPr>
              <w:t>i.e.</w:t>
            </w:r>
            <w:r w:rsidRPr="0063550F">
              <w:rPr>
                <w:rFonts w:ascii="Arial" w:hAnsi="Arial" w:cs="Arial"/>
              </w:rPr>
              <w:t>, deferred), does the updated plan describe why no changes occurred?</w:t>
            </w:r>
          </w:p>
        </w:tc>
        <w:tc>
          <w:tcPr>
            <w:tcW w:w="1980" w:type="dxa"/>
            <w:tcBorders>
              <w:top w:val="single" w:sz="8" w:space="0" w:color="000000"/>
              <w:left w:val="single" w:sz="8" w:space="0" w:color="000000"/>
              <w:bottom w:val="single" w:sz="8" w:space="0" w:color="000000"/>
            </w:tcBorders>
          </w:tcPr>
          <w:p w:rsidR="00B1382F" w:rsidRPr="0063550F" w:rsidRDefault="005D2474">
            <w:pPr>
              <w:snapToGrid w:val="0"/>
              <w:rPr>
                <w:rFonts w:ascii="Arial" w:hAnsi="Arial" w:cs="Arial"/>
              </w:rPr>
            </w:pPr>
            <w:r w:rsidRPr="0063550F">
              <w:rPr>
                <w:rFonts w:ascii="Arial" w:hAnsi="Arial" w:cs="Arial"/>
              </w:rPr>
              <w:t>Pg. 100-110</w:t>
            </w:r>
          </w:p>
        </w:tc>
        <w:tc>
          <w:tcPr>
            <w:tcW w:w="5580" w:type="dxa"/>
            <w:tcBorders>
              <w:top w:val="single" w:sz="8" w:space="0" w:color="000000"/>
              <w:left w:val="single" w:sz="8" w:space="0" w:color="000000"/>
              <w:bottom w:val="single" w:sz="8" w:space="0" w:color="000000"/>
            </w:tcBorders>
          </w:tcPr>
          <w:p w:rsidR="00B1382F" w:rsidRPr="0063550F" w:rsidRDefault="00B1382F">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B1382F" w:rsidRPr="0063550F" w:rsidRDefault="00B1382F">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B1382F" w:rsidRPr="0063550F" w:rsidRDefault="00B1382F">
            <w:pPr>
              <w:snapToGrid w:val="0"/>
              <w:jc w:val="center"/>
              <w:rPr>
                <w:rFonts w:ascii="Arial" w:hAnsi="Arial" w:cs="Arial"/>
              </w:rPr>
            </w:pPr>
          </w:p>
        </w:tc>
      </w:tr>
      <w:tr w:rsidR="00B1382F" w:rsidRPr="0063550F">
        <w:tc>
          <w:tcPr>
            <w:tcW w:w="12951" w:type="dxa"/>
            <w:gridSpan w:val="3"/>
            <w:tcBorders>
              <w:top w:val="single" w:sz="8" w:space="0" w:color="000000"/>
            </w:tcBorders>
          </w:tcPr>
          <w:p w:rsidR="00B1382F" w:rsidRPr="0063550F" w:rsidRDefault="00B1382F">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B1382F" w:rsidRPr="0063550F" w:rsidRDefault="00B1382F">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B1382F" w:rsidRPr="0063550F" w:rsidRDefault="00B1382F">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p w:rsidR="004155D0" w:rsidRPr="0063550F" w:rsidRDefault="004155D0">
      <w:pPr>
        <w:pStyle w:val="Header"/>
        <w:tabs>
          <w:tab w:val="clear" w:pos="4320"/>
          <w:tab w:val="clear" w:pos="8640"/>
        </w:tabs>
        <w:rPr>
          <w:rFonts w:ascii="Arial" w:hAnsi="Arial" w:cs="Arial"/>
          <w:bCs/>
        </w:rPr>
      </w:pPr>
      <w:r w:rsidRPr="0063550F">
        <w:rPr>
          <w:rFonts w:ascii="Arial" w:hAnsi="Arial" w:cs="Arial"/>
          <w:bCs/>
        </w:rPr>
        <w:br w:type="page"/>
      </w:r>
    </w:p>
    <w:tbl>
      <w:tblPr>
        <w:tblW w:w="0" w:type="auto"/>
        <w:tblInd w:w="108" w:type="dxa"/>
        <w:tblLayout w:type="fixed"/>
        <w:tblLook w:val="0000"/>
      </w:tblPr>
      <w:tblGrid>
        <w:gridCol w:w="5701"/>
        <w:gridCol w:w="2079"/>
        <w:gridCol w:w="5171"/>
        <w:gridCol w:w="720"/>
        <w:gridCol w:w="720"/>
        <w:gridCol w:w="20"/>
      </w:tblGrid>
      <w:tr w:rsidR="004155D0" w:rsidRPr="0063550F">
        <w:trPr>
          <w:gridAfter w:val="1"/>
          <w:wAfter w:w="20" w:type="dxa"/>
          <w:trHeight w:val="972"/>
        </w:trPr>
        <w:tc>
          <w:tcPr>
            <w:tcW w:w="14391" w:type="dxa"/>
            <w:gridSpan w:val="5"/>
          </w:tcPr>
          <w:p w:rsidR="004155D0" w:rsidRPr="0063550F" w:rsidRDefault="004155D0">
            <w:pPr>
              <w:autoSpaceDE w:val="0"/>
              <w:snapToGrid w:val="0"/>
              <w:spacing w:after="120"/>
              <w:rPr>
                <w:rFonts w:ascii="Arial" w:hAnsi="Arial" w:cs="Arial"/>
                <w:b/>
              </w:rPr>
            </w:pPr>
            <w:r w:rsidRPr="0063550F">
              <w:rPr>
                <w:rFonts w:ascii="Arial" w:hAnsi="Arial" w:cs="Arial"/>
                <w:b/>
              </w:rPr>
              <w:t>17. Multi-Jurisdictional Mitigation Actions</w:t>
            </w:r>
          </w:p>
          <w:p w:rsidR="004155D0" w:rsidRPr="0063550F" w:rsidRDefault="004155D0">
            <w:pPr>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3)(iv</w:t>
            </w:r>
            <w:r w:rsidRPr="0063550F">
              <w:rPr>
                <w:rFonts w:ascii="Arial" w:hAnsi="Arial" w:cs="Arial"/>
                <w:i/>
                <w:iCs/>
              </w:rPr>
              <w:t>)</w:t>
            </w:r>
            <w:r w:rsidRPr="0063550F">
              <w:rPr>
                <w:rFonts w:ascii="Arial" w:hAnsi="Arial" w:cs="Arial"/>
                <w:b/>
                <w:i/>
                <w:iCs/>
              </w:rPr>
              <w:t>:</w:t>
            </w:r>
            <w:r w:rsidRPr="0063550F">
              <w:rPr>
                <w:rFonts w:ascii="Arial" w:hAnsi="Arial" w:cs="Arial"/>
                <w:i/>
                <w:iCs/>
              </w:rPr>
              <w:t xml:space="preserve">  For multi-jurisdictional plans, there </w:t>
            </w:r>
            <w:r w:rsidRPr="0063550F">
              <w:rPr>
                <w:rFonts w:ascii="Arial" w:hAnsi="Arial" w:cs="Arial"/>
                <w:b/>
                <w:i/>
                <w:iCs/>
              </w:rPr>
              <w:t>must</w:t>
            </w:r>
            <w:r w:rsidRPr="0063550F">
              <w:rPr>
                <w:rFonts w:ascii="Arial" w:hAnsi="Arial" w:cs="Arial"/>
                <w:i/>
                <w:iCs/>
              </w:rPr>
              <w:t xml:space="preserve"> be identifiable action items specific to the jurisdiction requesting FEMA approval or credit of the plan.</w:t>
            </w:r>
          </w:p>
        </w:tc>
      </w:tr>
      <w:tr w:rsidR="004155D0" w:rsidRPr="0063550F">
        <w:trPr>
          <w:cantSplit/>
          <w:trHeight w:hRule="exact" w:val="250"/>
        </w:trPr>
        <w:tc>
          <w:tcPr>
            <w:tcW w:w="5701"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2079"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171"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701" w:type="dxa"/>
            <w:vMerge/>
            <w:tcBorders>
              <w:bottom w:val="single" w:sz="8" w:space="0" w:color="000000"/>
            </w:tcBorders>
            <w:vAlign w:val="bottom"/>
          </w:tcPr>
          <w:p w:rsidR="004155D0" w:rsidRPr="0063550F" w:rsidRDefault="004155D0">
            <w:pPr>
              <w:rPr>
                <w:rFonts w:ascii="Arial" w:hAnsi="Arial" w:cs="Arial"/>
              </w:rPr>
            </w:pPr>
          </w:p>
        </w:tc>
        <w:tc>
          <w:tcPr>
            <w:tcW w:w="2079" w:type="dxa"/>
            <w:vMerge/>
            <w:tcBorders>
              <w:bottom w:val="single" w:sz="8" w:space="0" w:color="000000"/>
            </w:tcBorders>
            <w:vAlign w:val="bottom"/>
          </w:tcPr>
          <w:p w:rsidR="004155D0" w:rsidRPr="0063550F" w:rsidRDefault="004155D0">
            <w:pPr>
              <w:rPr>
                <w:rFonts w:ascii="Arial" w:hAnsi="Arial" w:cs="Arial"/>
              </w:rPr>
            </w:pPr>
          </w:p>
        </w:tc>
        <w:tc>
          <w:tcPr>
            <w:tcW w:w="5171"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684506" w:rsidRPr="0063550F">
        <w:tc>
          <w:tcPr>
            <w:tcW w:w="5701" w:type="dxa"/>
            <w:tcBorders>
              <w:top w:val="single" w:sz="8" w:space="0" w:color="000000"/>
              <w:left w:val="single" w:sz="8" w:space="0" w:color="000000"/>
              <w:bottom w:val="single" w:sz="8" w:space="0" w:color="000000"/>
            </w:tcBorders>
          </w:tcPr>
          <w:p w:rsidR="00684506" w:rsidRPr="0063550F" w:rsidRDefault="00684506">
            <w:pPr>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include identifiable </w:t>
            </w:r>
            <w:r w:rsidRPr="0063550F">
              <w:rPr>
                <w:rFonts w:ascii="Arial" w:hAnsi="Arial" w:cs="Arial"/>
                <w:b/>
                <w:bCs/>
              </w:rPr>
              <w:t xml:space="preserve">action items </w:t>
            </w:r>
            <w:r w:rsidRPr="0063550F">
              <w:rPr>
                <w:rFonts w:ascii="Arial" w:hAnsi="Arial" w:cs="Arial"/>
              </w:rPr>
              <w:t>for each jurisdiction requesting FEMA approval of the plan?</w:t>
            </w:r>
          </w:p>
        </w:tc>
        <w:tc>
          <w:tcPr>
            <w:tcW w:w="2079" w:type="dxa"/>
            <w:tcBorders>
              <w:top w:val="single" w:sz="8" w:space="0" w:color="000000"/>
              <w:left w:val="single" w:sz="8" w:space="0" w:color="000000"/>
              <w:bottom w:val="single" w:sz="8" w:space="0" w:color="000000"/>
            </w:tcBorders>
          </w:tcPr>
          <w:p w:rsidR="00684506" w:rsidRPr="0063550F" w:rsidRDefault="005D2474" w:rsidP="006A3336">
            <w:pPr>
              <w:snapToGrid w:val="0"/>
              <w:rPr>
                <w:rFonts w:ascii="Arial" w:hAnsi="Arial" w:cs="Arial"/>
              </w:rPr>
            </w:pPr>
            <w:r w:rsidRPr="0063550F">
              <w:rPr>
                <w:rFonts w:ascii="Arial" w:hAnsi="Arial" w:cs="Arial"/>
              </w:rPr>
              <w:t>Pg.100-110</w:t>
            </w:r>
          </w:p>
          <w:p w:rsidR="005D2474" w:rsidRPr="0063550F" w:rsidRDefault="005D2474" w:rsidP="006A3336">
            <w:pPr>
              <w:snapToGrid w:val="0"/>
              <w:rPr>
                <w:rFonts w:ascii="Arial" w:hAnsi="Arial" w:cs="Arial"/>
              </w:rPr>
            </w:pPr>
            <w:r w:rsidRPr="0063550F">
              <w:rPr>
                <w:rFonts w:ascii="Arial" w:hAnsi="Arial" w:cs="Arial"/>
              </w:rPr>
              <w:t>Appendix 12, pg. 162-163</w:t>
            </w:r>
          </w:p>
          <w:p w:rsidR="005D2474" w:rsidRPr="0063550F" w:rsidRDefault="005D2474" w:rsidP="006A3336">
            <w:pPr>
              <w:snapToGrid w:val="0"/>
              <w:rPr>
                <w:rFonts w:ascii="Arial" w:hAnsi="Arial" w:cs="Arial"/>
              </w:rPr>
            </w:pPr>
            <w:r w:rsidRPr="0063550F">
              <w:rPr>
                <w:rFonts w:ascii="Arial" w:hAnsi="Arial" w:cs="Arial"/>
              </w:rPr>
              <w:t>Appendix 10, pg. 142-148 (</w:t>
            </w:r>
            <w:r w:rsidR="000F22A0">
              <w:rPr>
                <w:rFonts w:ascii="Arial" w:hAnsi="Arial" w:cs="Arial"/>
              </w:rPr>
              <w:t xml:space="preserve">supplemental </w:t>
            </w:r>
            <w:r w:rsidRPr="0063550F">
              <w:rPr>
                <w:rFonts w:ascii="Arial" w:hAnsi="Arial" w:cs="Arial"/>
              </w:rPr>
              <w:t>individual community</w:t>
            </w:r>
            <w:r w:rsidR="000F22A0">
              <w:rPr>
                <w:rFonts w:ascii="Arial" w:hAnsi="Arial" w:cs="Arial"/>
              </w:rPr>
              <w:t xml:space="preserve"> information regarding</w:t>
            </w:r>
            <w:r w:rsidRPr="0063550F">
              <w:rPr>
                <w:rFonts w:ascii="Arial" w:hAnsi="Arial" w:cs="Arial"/>
              </w:rPr>
              <w:t xml:space="preserve"> mitigation activities)</w:t>
            </w:r>
          </w:p>
        </w:tc>
        <w:tc>
          <w:tcPr>
            <w:tcW w:w="5171" w:type="dxa"/>
            <w:tcBorders>
              <w:top w:val="single" w:sz="8" w:space="0" w:color="000000"/>
              <w:left w:val="single" w:sz="8" w:space="0" w:color="000000"/>
              <w:bottom w:val="single" w:sz="8" w:space="0" w:color="000000"/>
            </w:tcBorders>
          </w:tcPr>
          <w:p w:rsidR="00684506" w:rsidRPr="0063550F" w:rsidRDefault="00684506" w:rsidP="006A3336">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684506" w:rsidRPr="0063550F" w:rsidRDefault="00684506" w:rsidP="006A3336">
            <w:pPr>
              <w:snapToGrid w:val="0"/>
              <w:jc w:val="center"/>
              <w:rPr>
                <w:rFonts w:ascii="Arial" w:hAnsi="Arial" w:cs="Arial"/>
                <w:color w:val="FF0000"/>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684506" w:rsidRPr="0063550F" w:rsidRDefault="00684506">
            <w:pPr>
              <w:snapToGrid w:val="0"/>
              <w:jc w:val="center"/>
              <w:rPr>
                <w:rFonts w:ascii="Arial" w:hAnsi="Arial" w:cs="Arial"/>
              </w:rPr>
            </w:pPr>
          </w:p>
        </w:tc>
      </w:tr>
      <w:tr w:rsidR="00684506" w:rsidRPr="0063550F">
        <w:tc>
          <w:tcPr>
            <w:tcW w:w="5701" w:type="dxa"/>
            <w:tcBorders>
              <w:top w:val="single" w:sz="8" w:space="0" w:color="000000"/>
              <w:left w:val="single" w:sz="8" w:space="0" w:color="000000"/>
              <w:bottom w:val="single" w:sz="8" w:space="0" w:color="000000"/>
            </w:tcBorders>
          </w:tcPr>
          <w:p w:rsidR="00684506" w:rsidRPr="0063550F" w:rsidRDefault="00684506">
            <w:pPr>
              <w:tabs>
                <w:tab w:val="left" w:pos="252"/>
              </w:tabs>
              <w:autoSpaceDE w:val="0"/>
              <w:snapToGrid w:val="0"/>
              <w:ind w:left="252" w:hanging="252"/>
              <w:rPr>
                <w:rFonts w:ascii="Arial" w:hAnsi="Arial" w:cs="Arial"/>
              </w:rPr>
            </w:pPr>
            <w:r w:rsidRPr="0063550F">
              <w:rPr>
                <w:rFonts w:ascii="Arial" w:hAnsi="Arial" w:cs="Arial"/>
              </w:rPr>
              <w:t xml:space="preserve">B.  Does the </w:t>
            </w:r>
            <w:r w:rsidRPr="0063550F">
              <w:rPr>
                <w:rFonts w:ascii="Arial" w:hAnsi="Arial" w:cs="Arial"/>
                <w:b/>
              </w:rPr>
              <w:t xml:space="preserve">updated </w:t>
            </w:r>
            <w:r w:rsidRPr="0063550F">
              <w:rPr>
                <w:rFonts w:ascii="Arial" w:hAnsi="Arial" w:cs="Arial"/>
              </w:rPr>
              <w:t>plan identify the completed, deleted or deferred mitigation actions as a benchmark for progress, and if activities are unchanged (</w:t>
            </w:r>
            <w:r w:rsidRPr="0063550F">
              <w:rPr>
                <w:rFonts w:ascii="Arial" w:hAnsi="Arial" w:cs="Arial"/>
                <w:i/>
              </w:rPr>
              <w:t>i.e.</w:t>
            </w:r>
            <w:r w:rsidRPr="0063550F">
              <w:rPr>
                <w:rFonts w:ascii="Arial" w:hAnsi="Arial" w:cs="Arial"/>
              </w:rPr>
              <w:t>, deferred), does the updated plan describe why no changes occurred?</w:t>
            </w:r>
          </w:p>
        </w:tc>
        <w:tc>
          <w:tcPr>
            <w:tcW w:w="2079" w:type="dxa"/>
            <w:tcBorders>
              <w:top w:val="single" w:sz="8" w:space="0" w:color="000000"/>
              <w:left w:val="single" w:sz="8" w:space="0" w:color="000000"/>
              <w:bottom w:val="single" w:sz="8" w:space="0" w:color="000000"/>
            </w:tcBorders>
          </w:tcPr>
          <w:p w:rsidR="005D2474" w:rsidRPr="0063550F" w:rsidRDefault="005D2474" w:rsidP="005D2474">
            <w:pPr>
              <w:snapToGrid w:val="0"/>
              <w:rPr>
                <w:rFonts w:ascii="Arial" w:hAnsi="Arial" w:cs="Arial"/>
              </w:rPr>
            </w:pPr>
            <w:r w:rsidRPr="0063550F">
              <w:rPr>
                <w:rFonts w:ascii="Arial" w:hAnsi="Arial" w:cs="Arial"/>
              </w:rPr>
              <w:t>Pg.100-110</w:t>
            </w:r>
          </w:p>
          <w:p w:rsidR="00684506" w:rsidRPr="0063550F" w:rsidRDefault="00684506" w:rsidP="006A3336">
            <w:pPr>
              <w:snapToGrid w:val="0"/>
              <w:rPr>
                <w:rFonts w:ascii="Arial" w:hAnsi="Arial" w:cs="Arial"/>
                <w:color w:val="FFFFFF"/>
                <w:highlight w:val="red"/>
              </w:rPr>
            </w:pPr>
          </w:p>
        </w:tc>
        <w:tc>
          <w:tcPr>
            <w:tcW w:w="5171" w:type="dxa"/>
            <w:tcBorders>
              <w:top w:val="single" w:sz="8" w:space="0" w:color="000000"/>
              <w:left w:val="single" w:sz="8" w:space="0" w:color="000000"/>
              <w:bottom w:val="single" w:sz="8" w:space="0" w:color="000000"/>
            </w:tcBorders>
          </w:tcPr>
          <w:p w:rsidR="00684506" w:rsidRPr="0063550F" w:rsidRDefault="00684506" w:rsidP="006A3336">
            <w:pPr>
              <w:snapToGrid w:val="0"/>
              <w:rPr>
                <w:rFonts w:ascii="Arial" w:hAnsi="Arial" w:cs="Arial"/>
                <w:color w:val="FFFFFF"/>
                <w:highlight w:val="red"/>
              </w:rPr>
            </w:pPr>
          </w:p>
        </w:tc>
        <w:tc>
          <w:tcPr>
            <w:tcW w:w="720" w:type="dxa"/>
            <w:tcBorders>
              <w:top w:val="single" w:sz="8" w:space="0" w:color="000000"/>
              <w:left w:val="single" w:sz="8" w:space="0" w:color="000000"/>
              <w:bottom w:val="single" w:sz="8" w:space="0" w:color="000000"/>
            </w:tcBorders>
            <w:vAlign w:val="center"/>
          </w:tcPr>
          <w:p w:rsidR="00684506" w:rsidRPr="0063550F" w:rsidRDefault="00684506" w:rsidP="006A3336">
            <w:pPr>
              <w:snapToGrid w:val="0"/>
              <w:jc w:val="center"/>
              <w:rPr>
                <w:rFonts w:ascii="Arial" w:hAnsi="Arial" w:cs="Arial"/>
                <w:color w:val="FF0000"/>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684506" w:rsidRPr="0063550F" w:rsidRDefault="00684506">
            <w:pPr>
              <w:snapToGrid w:val="0"/>
              <w:jc w:val="center"/>
              <w:rPr>
                <w:rFonts w:ascii="Arial" w:hAnsi="Arial" w:cs="Arial"/>
              </w:rPr>
            </w:pPr>
          </w:p>
        </w:tc>
      </w:tr>
      <w:tr w:rsidR="00684506" w:rsidRPr="0063550F">
        <w:tc>
          <w:tcPr>
            <w:tcW w:w="12951" w:type="dxa"/>
            <w:gridSpan w:val="3"/>
            <w:tcBorders>
              <w:top w:val="single" w:sz="8" w:space="0" w:color="000000"/>
            </w:tcBorders>
          </w:tcPr>
          <w:p w:rsidR="00684506" w:rsidRPr="0063550F" w:rsidRDefault="00684506">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684506" w:rsidRPr="0063550F" w:rsidRDefault="00684506">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684506" w:rsidRPr="0063550F" w:rsidRDefault="00684506">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p w:rsidR="004155D0" w:rsidRPr="0063550F" w:rsidRDefault="004155D0">
      <w:pPr>
        <w:pStyle w:val="Header"/>
        <w:tabs>
          <w:tab w:val="clear" w:pos="4320"/>
          <w:tab w:val="clear" w:pos="8640"/>
        </w:tabs>
        <w:spacing w:after="120"/>
        <w:rPr>
          <w:rFonts w:ascii="Arial" w:hAnsi="Arial" w:cs="Arial"/>
          <w:b/>
          <w:bCs/>
          <w:u w:val="single"/>
        </w:rPr>
      </w:pPr>
      <w:r w:rsidRPr="0063550F">
        <w:rPr>
          <w:rFonts w:ascii="Arial" w:hAnsi="Arial" w:cs="Arial"/>
          <w:b/>
          <w:bCs/>
          <w:u w:val="single"/>
        </w:rPr>
        <w:t>PLAN MAINTENANCE PROCESS</w:t>
      </w:r>
    </w:p>
    <w:tbl>
      <w:tblPr>
        <w:tblW w:w="0" w:type="auto"/>
        <w:tblInd w:w="108" w:type="dxa"/>
        <w:tblLayout w:type="fixed"/>
        <w:tblLook w:val="0000"/>
      </w:tblPr>
      <w:tblGrid>
        <w:gridCol w:w="5719"/>
        <w:gridCol w:w="2073"/>
        <w:gridCol w:w="5159"/>
        <w:gridCol w:w="720"/>
        <w:gridCol w:w="720"/>
        <w:gridCol w:w="20"/>
      </w:tblGrid>
      <w:tr w:rsidR="004155D0" w:rsidRPr="0063550F">
        <w:trPr>
          <w:gridAfter w:val="1"/>
          <w:wAfter w:w="20" w:type="dxa"/>
          <w:trHeight w:val="503"/>
        </w:trPr>
        <w:tc>
          <w:tcPr>
            <w:tcW w:w="14391" w:type="dxa"/>
            <w:gridSpan w:val="5"/>
          </w:tcPr>
          <w:p w:rsidR="004155D0" w:rsidRPr="0063550F" w:rsidRDefault="004155D0">
            <w:pPr>
              <w:autoSpaceDE w:val="0"/>
              <w:snapToGrid w:val="0"/>
              <w:spacing w:after="80"/>
              <w:rPr>
                <w:rFonts w:ascii="Arial" w:hAnsi="Arial" w:cs="Arial"/>
                <w:b/>
              </w:rPr>
            </w:pPr>
            <w:r w:rsidRPr="0063550F">
              <w:rPr>
                <w:rFonts w:ascii="Arial" w:hAnsi="Arial" w:cs="Arial"/>
                <w:b/>
              </w:rPr>
              <w:t>18.  Monitoring, Evaluating, and Updating the Plan</w:t>
            </w:r>
          </w:p>
          <w:p w:rsidR="004155D0" w:rsidRPr="0063550F" w:rsidRDefault="004155D0">
            <w:pPr>
              <w:spacing w:after="80"/>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4)(</w:t>
            </w:r>
            <w:proofErr w:type="spellStart"/>
            <w:r w:rsidRPr="0063550F">
              <w:rPr>
                <w:rFonts w:ascii="Arial" w:hAnsi="Arial" w:cs="Arial"/>
                <w:b/>
                <w:bCs/>
                <w:i/>
                <w:iCs/>
              </w:rPr>
              <w:t>i</w:t>
            </w:r>
            <w:proofErr w:type="spellEnd"/>
            <w:r w:rsidRPr="0063550F">
              <w:rPr>
                <w:rFonts w:ascii="Arial" w:hAnsi="Arial" w:cs="Arial"/>
                <w:b/>
                <w:bCs/>
                <w:i/>
                <w:iCs/>
              </w:rPr>
              <w:t xml:space="preserve">): </w:t>
            </w:r>
            <w:r w:rsidRPr="0063550F">
              <w:rPr>
                <w:rFonts w:ascii="Arial" w:hAnsi="Arial" w:cs="Arial"/>
                <w:i/>
                <w:iCs/>
              </w:rPr>
              <w:t xml:space="preserve">[The plan maintenance process </w:t>
            </w:r>
            <w:r w:rsidRPr="0063550F">
              <w:rPr>
                <w:rFonts w:ascii="Arial" w:hAnsi="Arial" w:cs="Arial"/>
                <w:b/>
                <w:i/>
                <w:iCs/>
              </w:rPr>
              <w:t>shall</w:t>
            </w:r>
            <w:r w:rsidRPr="0063550F">
              <w:rPr>
                <w:rFonts w:ascii="Arial" w:hAnsi="Arial" w:cs="Arial"/>
                <w:i/>
                <w:iCs/>
              </w:rPr>
              <w:t xml:space="preserve"> include a] section describing the method and schedule of monitoring, evaluating, and updating the mitigation plan within a five-year cycle.</w:t>
            </w:r>
          </w:p>
        </w:tc>
      </w:tr>
      <w:tr w:rsidR="004155D0" w:rsidRPr="0063550F">
        <w:trPr>
          <w:cantSplit/>
          <w:trHeight w:hRule="exact" w:val="250"/>
        </w:trPr>
        <w:tc>
          <w:tcPr>
            <w:tcW w:w="5719"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2073"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159"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719" w:type="dxa"/>
            <w:vMerge/>
            <w:tcBorders>
              <w:bottom w:val="single" w:sz="8" w:space="0" w:color="000000"/>
            </w:tcBorders>
            <w:vAlign w:val="bottom"/>
          </w:tcPr>
          <w:p w:rsidR="004155D0" w:rsidRPr="0063550F" w:rsidRDefault="004155D0">
            <w:pPr>
              <w:rPr>
                <w:rFonts w:ascii="Arial" w:hAnsi="Arial" w:cs="Arial"/>
              </w:rPr>
            </w:pPr>
          </w:p>
        </w:tc>
        <w:tc>
          <w:tcPr>
            <w:tcW w:w="2073" w:type="dxa"/>
            <w:vMerge/>
            <w:tcBorders>
              <w:bottom w:val="single" w:sz="8" w:space="0" w:color="000000"/>
            </w:tcBorders>
            <w:vAlign w:val="bottom"/>
          </w:tcPr>
          <w:p w:rsidR="004155D0" w:rsidRPr="0063550F" w:rsidRDefault="004155D0">
            <w:pPr>
              <w:rPr>
                <w:rFonts w:ascii="Arial" w:hAnsi="Arial" w:cs="Arial"/>
              </w:rPr>
            </w:pPr>
          </w:p>
        </w:tc>
        <w:tc>
          <w:tcPr>
            <w:tcW w:w="5159"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4155D0" w:rsidRPr="0063550F">
        <w:tc>
          <w:tcPr>
            <w:tcW w:w="5719" w:type="dxa"/>
            <w:tcBorders>
              <w:top w:val="single" w:sz="8" w:space="0" w:color="000000"/>
              <w:left w:val="single" w:sz="8" w:space="0" w:color="000000"/>
              <w:bottom w:val="single" w:sz="8" w:space="0" w:color="000000"/>
            </w:tcBorders>
          </w:tcPr>
          <w:p w:rsidR="004155D0" w:rsidRPr="0063550F" w:rsidRDefault="004155D0">
            <w:pPr>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describe the </w:t>
            </w:r>
            <w:r w:rsidRPr="0063550F">
              <w:rPr>
                <w:rFonts w:ascii="Arial" w:hAnsi="Arial" w:cs="Arial"/>
                <w:bCs/>
              </w:rPr>
              <w:t xml:space="preserve">method and schedule for </w:t>
            </w:r>
            <w:r w:rsidRPr="0063550F">
              <w:rPr>
                <w:rFonts w:ascii="Arial" w:hAnsi="Arial" w:cs="Arial"/>
                <w:b/>
                <w:bCs/>
              </w:rPr>
              <w:t xml:space="preserve">monitoring </w:t>
            </w:r>
            <w:r w:rsidRPr="0063550F">
              <w:rPr>
                <w:rFonts w:ascii="Arial" w:hAnsi="Arial" w:cs="Arial"/>
              </w:rPr>
              <w:t>the plan, including the responsible department?</w:t>
            </w:r>
          </w:p>
        </w:tc>
        <w:tc>
          <w:tcPr>
            <w:tcW w:w="2073" w:type="dxa"/>
            <w:tcBorders>
              <w:top w:val="single" w:sz="8" w:space="0" w:color="000000"/>
              <w:left w:val="single" w:sz="8" w:space="0" w:color="000000"/>
              <w:bottom w:val="single" w:sz="8" w:space="0" w:color="000000"/>
            </w:tcBorders>
          </w:tcPr>
          <w:p w:rsidR="004155D0" w:rsidRPr="0063550F" w:rsidRDefault="005D2474">
            <w:pPr>
              <w:pStyle w:val="BalloonText"/>
              <w:snapToGrid w:val="0"/>
              <w:rPr>
                <w:rFonts w:ascii="Arial" w:hAnsi="Arial" w:cs="Arial"/>
                <w:sz w:val="20"/>
                <w:szCs w:val="20"/>
              </w:rPr>
            </w:pPr>
            <w:r w:rsidRPr="0063550F">
              <w:rPr>
                <w:rFonts w:ascii="Arial" w:hAnsi="Arial" w:cs="Arial"/>
                <w:sz w:val="20"/>
                <w:szCs w:val="20"/>
              </w:rPr>
              <w:t>Pg. 111</w:t>
            </w:r>
          </w:p>
        </w:tc>
        <w:tc>
          <w:tcPr>
            <w:tcW w:w="5159" w:type="dxa"/>
            <w:tcBorders>
              <w:top w:val="single" w:sz="8" w:space="0" w:color="000000"/>
              <w:left w:val="single" w:sz="8" w:space="0" w:color="000000"/>
              <w:bottom w:val="single" w:sz="8" w:space="0" w:color="000000"/>
            </w:tcBorders>
          </w:tcPr>
          <w:p w:rsidR="004155D0" w:rsidRPr="0063550F" w:rsidRDefault="004155D0">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r w:rsidR="00A26862" w:rsidRPr="0063550F">
        <w:tc>
          <w:tcPr>
            <w:tcW w:w="5719" w:type="dxa"/>
            <w:tcBorders>
              <w:top w:val="single" w:sz="8" w:space="0" w:color="000000"/>
              <w:left w:val="single" w:sz="8" w:space="0" w:color="000000"/>
              <w:bottom w:val="single" w:sz="8" w:space="0" w:color="000000"/>
            </w:tcBorders>
          </w:tcPr>
          <w:p w:rsidR="00A26862" w:rsidRPr="0063550F" w:rsidRDefault="00A26862">
            <w:pPr>
              <w:tabs>
                <w:tab w:val="left" w:pos="252"/>
              </w:tabs>
              <w:autoSpaceDE w:val="0"/>
              <w:snapToGrid w:val="0"/>
              <w:ind w:left="252" w:hanging="252"/>
              <w:rPr>
                <w:rFonts w:ascii="Arial" w:hAnsi="Arial" w:cs="Arial"/>
              </w:rPr>
            </w:pPr>
            <w:r w:rsidRPr="0063550F">
              <w:rPr>
                <w:rFonts w:ascii="Arial" w:hAnsi="Arial" w:cs="Arial"/>
              </w:rPr>
              <w:t>B.</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describe the method and schedule for </w:t>
            </w:r>
            <w:r w:rsidRPr="0063550F">
              <w:rPr>
                <w:rFonts w:ascii="Arial" w:hAnsi="Arial" w:cs="Arial"/>
                <w:b/>
              </w:rPr>
              <w:t>evaluating</w:t>
            </w:r>
            <w:r w:rsidRPr="0063550F">
              <w:rPr>
                <w:rFonts w:ascii="Arial" w:hAnsi="Arial" w:cs="Arial"/>
              </w:rPr>
              <w:t xml:space="preserve"> the plan, including how, when and by whom (</w:t>
            </w:r>
            <w:r w:rsidRPr="0063550F">
              <w:rPr>
                <w:rFonts w:ascii="Arial" w:hAnsi="Arial" w:cs="Arial"/>
                <w:i/>
              </w:rPr>
              <w:t>i.e.</w:t>
            </w:r>
            <w:r w:rsidRPr="0063550F">
              <w:rPr>
                <w:rFonts w:ascii="Arial" w:hAnsi="Arial" w:cs="Arial"/>
              </w:rPr>
              <w:t xml:space="preserve"> the responsible department)?</w:t>
            </w:r>
          </w:p>
        </w:tc>
        <w:tc>
          <w:tcPr>
            <w:tcW w:w="2073" w:type="dxa"/>
            <w:tcBorders>
              <w:top w:val="single" w:sz="8" w:space="0" w:color="000000"/>
              <w:left w:val="single" w:sz="8" w:space="0" w:color="000000"/>
              <w:bottom w:val="single" w:sz="8" w:space="0" w:color="000000"/>
            </w:tcBorders>
          </w:tcPr>
          <w:p w:rsidR="00A26862" w:rsidRPr="0063550F" w:rsidRDefault="005D2474">
            <w:pPr>
              <w:rPr>
                <w:rFonts w:ascii="Arial" w:hAnsi="Arial" w:cs="Arial"/>
              </w:rPr>
            </w:pPr>
            <w:r w:rsidRPr="0063550F">
              <w:rPr>
                <w:rFonts w:ascii="Arial" w:hAnsi="Arial" w:cs="Arial"/>
              </w:rPr>
              <w:t>Pg.111</w:t>
            </w:r>
          </w:p>
        </w:tc>
        <w:tc>
          <w:tcPr>
            <w:tcW w:w="5159" w:type="dxa"/>
            <w:tcBorders>
              <w:top w:val="single" w:sz="8" w:space="0" w:color="000000"/>
              <w:left w:val="single" w:sz="8" w:space="0" w:color="000000"/>
              <w:bottom w:val="single" w:sz="8" w:space="0" w:color="000000"/>
            </w:tcBorders>
          </w:tcPr>
          <w:p w:rsidR="00A26862" w:rsidRPr="0063550F" w:rsidRDefault="00A26862">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A26862" w:rsidRPr="0063550F" w:rsidRDefault="00A26862">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A26862" w:rsidRPr="0063550F" w:rsidRDefault="00A26862">
            <w:pPr>
              <w:snapToGrid w:val="0"/>
              <w:jc w:val="center"/>
              <w:rPr>
                <w:rFonts w:ascii="Arial" w:hAnsi="Arial" w:cs="Arial"/>
              </w:rPr>
            </w:pPr>
          </w:p>
        </w:tc>
      </w:tr>
      <w:tr w:rsidR="00A26862" w:rsidRPr="0063550F">
        <w:tc>
          <w:tcPr>
            <w:tcW w:w="5719" w:type="dxa"/>
            <w:tcBorders>
              <w:top w:val="single" w:sz="8" w:space="0" w:color="000000"/>
              <w:left w:val="single" w:sz="8" w:space="0" w:color="000000"/>
              <w:bottom w:val="single" w:sz="8" w:space="0" w:color="000000"/>
            </w:tcBorders>
          </w:tcPr>
          <w:p w:rsidR="00A26862" w:rsidRPr="0063550F" w:rsidRDefault="00A26862">
            <w:pPr>
              <w:tabs>
                <w:tab w:val="left" w:pos="252"/>
              </w:tabs>
              <w:autoSpaceDE w:val="0"/>
              <w:snapToGrid w:val="0"/>
              <w:ind w:left="252" w:hanging="252"/>
              <w:rPr>
                <w:rFonts w:ascii="Arial" w:hAnsi="Arial" w:cs="Arial"/>
              </w:rPr>
            </w:pPr>
            <w:r w:rsidRPr="0063550F">
              <w:rPr>
                <w:rFonts w:ascii="Arial" w:hAnsi="Arial" w:cs="Arial"/>
              </w:rPr>
              <w:t>C.</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describe the method and </w:t>
            </w:r>
            <w:r w:rsidRPr="0063550F">
              <w:rPr>
                <w:rFonts w:ascii="Arial" w:hAnsi="Arial" w:cs="Arial"/>
                <w:bCs/>
              </w:rPr>
              <w:t xml:space="preserve">schedule </w:t>
            </w:r>
            <w:r w:rsidRPr="0063550F">
              <w:rPr>
                <w:rFonts w:ascii="Arial" w:hAnsi="Arial" w:cs="Arial"/>
              </w:rPr>
              <w:t xml:space="preserve">for </w:t>
            </w:r>
            <w:r w:rsidRPr="0063550F">
              <w:rPr>
                <w:rFonts w:ascii="Arial" w:hAnsi="Arial" w:cs="Arial"/>
                <w:b/>
              </w:rPr>
              <w:t>updating</w:t>
            </w:r>
            <w:r w:rsidRPr="0063550F">
              <w:rPr>
                <w:rFonts w:ascii="Arial" w:hAnsi="Arial" w:cs="Arial"/>
              </w:rPr>
              <w:t xml:space="preserve"> the plan within the five-year cycle?</w:t>
            </w:r>
          </w:p>
        </w:tc>
        <w:tc>
          <w:tcPr>
            <w:tcW w:w="2073" w:type="dxa"/>
            <w:tcBorders>
              <w:top w:val="single" w:sz="8" w:space="0" w:color="000000"/>
              <w:left w:val="single" w:sz="8" w:space="0" w:color="000000"/>
              <w:bottom w:val="single" w:sz="8" w:space="0" w:color="000000"/>
            </w:tcBorders>
          </w:tcPr>
          <w:p w:rsidR="00A26862" w:rsidRPr="0063550F" w:rsidRDefault="005D2474">
            <w:pPr>
              <w:rPr>
                <w:rFonts w:ascii="Arial" w:hAnsi="Arial" w:cs="Arial"/>
              </w:rPr>
            </w:pPr>
            <w:r w:rsidRPr="0063550F">
              <w:rPr>
                <w:rFonts w:ascii="Arial" w:hAnsi="Arial" w:cs="Arial"/>
              </w:rPr>
              <w:t>Pg. 111</w:t>
            </w:r>
          </w:p>
        </w:tc>
        <w:tc>
          <w:tcPr>
            <w:tcW w:w="5159" w:type="dxa"/>
            <w:tcBorders>
              <w:top w:val="single" w:sz="8" w:space="0" w:color="000000"/>
              <w:left w:val="single" w:sz="8" w:space="0" w:color="000000"/>
              <w:bottom w:val="single" w:sz="8" w:space="0" w:color="000000"/>
            </w:tcBorders>
          </w:tcPr>
          <w:p w:rsidR="00A26862" w:rsidRPr="0063550F" w:rsidRDefault="00A26862">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A26862" w:rsidRPr="0063550F" w:rsidRDefault="00A26862">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A26862" w:rsidRPr="0063550F" w:rsidRDefault="00A26862">
            <w:pPr>
              <w:snapToGrid w:val="0"/>
              <w:jc w:val="center"/>
              <w:rPr>
                <w:rFonts w:ascii="Arial" w:hAnsi="Arial" w:cs="Arial"/>
              </w:rPr>
            </w:pPr>
          </w:p>
        </w:tc>
      </w:tr>
      <w:tr w:rsidR="004155D0" w:rsidRPr="0063550F">
        <w:tc>
          <w:tcPr>
            <w:tcW w:w="12951" w:type="dxa"/>
            <w:gridSpan w:val="3"/>
            <w:tcBorders>
              <w:top w:val="single" w:sz="8" w:space="0" w:color="000000"/>
            </w:tcBorders>
          </w:tcPr>
          <w:p w:rsidR="004155D0" w:rsidRPr="0063550F" w:rsidRDefault="004155D0">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4155D0" w:rsidRPr="0063550F" w:rsidRDefault="004155D0">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snapToGrid w:val="0"/>
              <w:jc w:val="center"/>
              <w:rPr>
                <w:rFonts w:ascii="Arial" w:hAnsi="Arial" w:cs="Arial"/>
              </w:rPr>
            </w:pPr>
          </w:p>
        </w:tc>
      </w:tr>
    </w:tbl>
    <w:p w:rsidR="004155D0" w:rsidRPr="0063550F" w:rsidRDefault="004155D0">
      <w:pPr>
        <w:rPr>
          <w:rFonts w:ascii="Arial" w:hAnsi="Arial" w:cs="Arial"/>
        </w:rPr>
      </w:pPr>
    </w:p>
    <w:p w:rsidR="004155D0" w:rsidRPr="0063550F" w:rsidRDefault="004155D0">
      <w:pPr>
        <w:rPr>
          <w:rFonts w:ascii="Arial" w:hAnsi="Arial" w:cs="Arial"/>
        </w:rPr>
      </w:pPr>
      <w:r w:rsidRPr="0063550F">
        <w:rPr>
          <w:rFonts w:ascii="Arial" w:hAnsi="Arial" w:cs="Arial"/>
        </w:rPr>
        <w:br w:type="page"/>
      </w:r>
    </w:p>
    <w:tbl>
      <w:tblPr>
        <w:tblW w:w="0" w:type="auto"/>
        <w:tblInd w:w="108" w:type="dxa"/>
        <w:tblLayout w:type="fixed"/>
        <w:tblLook w:val="0000"/>
      </w:tblPr>
      <w:tblGrid>
        <w:gridCol w:w="5744"/>
        <w:gridCol w:w="2068"/>
        <w:gridCol w:w="5139"/>
        <w:gridCol w:w="720"/>
        <w:gridCol w:w="720"/>
        <w:gridCol w:w="20"/>
      </w:tblGrid>
      <w:tr w:rsidR="004155D0" w:rsidRPr="0063550F">
        <w:trPr>
          <w:gridAfter w:val="1"/>
          <w:wAfter w:w="20" w:type="dxa"/>
          <w:trHeight w:val="503"/>
        </w:trPr>
        <w:tc>
          <w:tcPr>
            <w:tcW w:w="14391" w:type="dxa"/>
            <w:gridSpan w:val="5"/>
          </w:tcPr>
          <w:p w:rsidR="004155D0" w:rsidRPr="0063550F" w:rsidRDefault="004155D0">
            <w:pPr>
              <w:keepNext/>
              <w:autoSpaceDE w:val="0"/>
              <w:snapToGrid w:val="0"/>
              <w:spacing w:after="60"/>
              <w:rPr>
                <w:rFonts w:ascii="Arial" w:hAnsi="Arial" w:cs="Arial"/>
                <w:b/>
              </w:rPr>
            </w:pPr>
            <w:r w:rsidRPr="0063550F">
              <w:rPr>
                <w:rFonts w:ascii="Arial" w:hAnsi="Arial" w:cs="Arial"/>
                <w:b/>
              </w:rPr>
              <w:t>19.  Incorporation into Existing Planning Mechanisms</w:t>
            </w:r>
          </w:p>
          <w:p w:rsidR="004155D0" w:rsidRPr="0063550F" w:rsidRDefault="004155D0">
            <w:pPr>
              <w:keepNext/>
              <w:spacing w:after="60"/>
              <w:rPr>
                <w:rFonts w:ascii="Arial" w:hAnsi="Arial" w:cs="Arial"/>
                <w:i/>
                <w:iCs/>
              </w:rPr>
            </w:pPr>
            <w:r w:rsidRPr="0063550F">
              <w:rPr>
                <w:rFonts w:ascii="Arial" w:hAnsi="Arial" w:cs="Arial"/>
                <w:b/>
                <w:i/>
                <w:iCs/>
              </w:rPr>
              <w:t xml:space="preserve">Requirement §201.6(c)(4)(ii): </w:t>
            </w:r>
            <w:r w:rsidRPr="0063550F">
              <w:rPr>
                <w:rFonts w:ascii="Arial" w:hAnsi="Arial" w:cs="Arial"/>
                <w:i/>
                <w:iCs/>
              </w:rPr>
              <w:t xml:space="preserve"> [The plan </w:t>
            </w:r>
            <w:r w:rsidRPr="0063550F">
              <w:rPr>
                <w:rFonts w:ascii="Arial" w:hAnsi="Arial" w:cs="Arial"/>
                <w:b/>
                <w:i/>
                <w:iCs/>
              </w:rPr>
              <w:t>shall</w:t>
            </w:r>
            <w:r w:rsidRPr="0063550F">
              <w:rPr>
                <w:rFonts w:ascii="Arial" w:hAnsi="Arial" w:cs="Arial"/>
                <w:i/>
                <w:iCs/>
              </w:rPr>
              <w:t xml:space="preserve"> include a] process by which local governments incorporate the requirements of the mitigation plan into other planning mechanisms such as comprehensive or capital improvement plans, when appropriate.</w:t>
            </w:r>
          </w:p>
        </w:tc>
      </w:tr>
      <w:tr w:rsidR="004155D0" w:rsidRPr="0063550F">
        <w:trPr>
          <w:cantSplit/>
          <w:trHeight w:hRule="exact" w:val="250"/>
        </w:trPr>
        <w:tc>
          <w:tcPr>
            <w:tcW w:w="5744" w:type="dxa"/>
            <w:vMerge w:val="restart"/>
            <w:tcBorders>
              <w:bottom w:val="single" w:sz="8" w:space="0" w:color="000000"/>
            </w:tcBorders>
            <w:vAlign w:val="bottom"/>
          </w:tcPr>
          <w:p w:rsidR="004155D0" w:rsidRPr="0063550F" w:rsidRDefault="004155D0">
            <w:pPr>
              <w:keepNext/>
              <w:tabs>
                <w:tab w:val="left" w:pos="365"/>
              </w:tabs>
              <w:autoSpaceDE w:val="0"/>
              <w:snapToGrid w:val="0"/>
              <w:ind w:left="252" w:hanging="252"/>
              <w:rPr>
                <w:rFonts w:ascii="Arial" w:hAnsi="Arial" w:cs="Arial"/>
              </w:rPr>
            </w:pPr>
          </w:p>
          <w:p w:rsidR="004155D0" w:rsidRPr="0063550F" w:rsidRDefault="004155D0">
            <w:pPr>
              <w:keepNext/>
              <w:tabs>
                <w:tab w:val="left" w:pos="365"/>
              </w:tabs>
              <w:autoSpaceDE w:val="0"/>
              <w:ind w:left="252" w:hanging="252"/>
              <w:rPr>
                <w:rFonts w:ascii="Arial" w:hAnsi="Arial" w:cs="Arial"/>
              </w:rPr>
            </w:pPr>
          </w:p>
          <w:p w:rsidR="004155D0" w:rsidRPr="0063550F" w:rsidRDefault="004155D0">
            <w:pPr>
              <w:keepNext/>
              <w:tabs>
                <w:tab w:val="left" w:pos="365"/>
              </w:tabs>
              <w:autoSpaceDE w:val="0"/>
              <w:ind w:left="252" w:hanging="252"/>
              <w:rPr>
                <w:rFonts w:ascii="Arial" w:hAnsi="Arial" w:cs="Arial"/>
                <w:b/>
              </w:rPr>
            </w:pPr>
            <w:r w:rsidRPr="0063550F">
              <w:rPr>
                <w:rFonts w:ascii="Arial" w:hAnsi="Arial" w:cs="Arial"/>
                <w:b/>
              </w:rPr>
              <w:t>Element</w:t>
            </w:r>
          </w:p>
        </w:tc>
        <w:tc>
          <w:tcPr>
            <w:tcW w:w="2068" w:type="dxa"/>
            <w:vMerge w:val="restart"/>
            <w:tcBorders>
              <w:bottom w:val="single" w:sz="8" w:space="0" w:color="000000"/>
            </w:tcBorders>
            <w:vAlign w:val="bottom"/>
          </w:tcPr>
          <w:p w:rsidR="004155D0" w:rsidRPr="0063550F" w:rsidRDefault="004155D0">
            <w:pPr>
              <w:keepNext/>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139" w:type="dxa"/>
            <w:vMerge w:val="restart"/>
            <w:tcBorders>
              <w:bottom w:val="single" w:sz="8" w:space="0" w:color="000000"/>
            </w:tcBorders>
            <w:vAlign w:val="bottom"/>
          </w:tcPr>
          <w:p w:rsidR="004155D0" w:rsidRPr="0063550F" w:rsidRDefault="004155D0">
            <w:pPr>
              <w:keepNext/>
              <w:snapToGrid w:val="0"/>
              <w:rPr>
                <w:rFonts w:ascii="Arial" w:hAnsi="Arial" w:cs="Arial"/>
              </w:rPr>
            </w:pPr>
          </w:p>
          <w:p w:rsidR="004155D0" w:rsidRPr="0063550F" w:rsidRDefault="004155D0">
            <w:pPr>
              <w:keepNext/>
              <w:rPr>
                <w:rFonts w:ascii="Arial" w:hAnsi="Arial" w:cs="Arial"/>
              </w:rPr>
            </w:pPr>
          </w:p>
          <w:p w:rsidR="004155D0" w:rsidRPr="0063550F" w:rsidRDefault="004155D0">
            <w:pPr>
              <w:keepNext/>
              <w:rPr>
                <w:rFonts w:ascii="Arial" w:hAnsi="Arial" w:cs="Arial"/>
                <w:b/>
              </w:rPr>
            </w:pPr>
            <w:r w:rsidRPr="0063550F">
              <w:rPr>
                <w:rFonts w:ascii="Arial" w:hAnsi="Arial" w:cs="Arial"/>
                <w:b/>
              </w:rPr>
              <w:t>Reviewer’s Comments</w:t>
            </w:r>
          </w:p>
        </w:tc>
        <w:tc>
          <w:tcPr>
            <w:tcW w:w="1460"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keepNext/>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744" w:type="dxa"/>
            <w:vMerge/>
            <w:tcBorders>
              <w:bottom w:val="single" w:sz="8" w:space="0" w:color="000000"/>
            </w:tcBorders>
            <w:vAlign w:val="bottom"/>
          </w:tcPr>
          <w:p w:rsidR="004155D0" w:rsidRPr="0063550F" w:rsidRDefault="004155D0">
            <w:pPr>
              <w:rPr>
                <w:rFonts w:ascii="Arial" w:hAnsi="Arial" w:cs="Arial"/>
              </w:rPr>
            </w:pPr>
          </w:p>
        </w:tc>
        <w:tc>
          <w:tcPr>
            <w:tcW w:w="2068" w:type="dxa"/>
            <w:vMerge/>
            <w:tcBorders>
              <w:bottom w:val="single" w:sz="8" w:space="0" w:color="000000"/>
            </w:tcBorders>
            <w:vAlign w:val="bottom"/>
          </w:tcPr>
          <w:p w:rsidR="004155D0" w:rsidRPr="0063550F" w:rsidRDefault="004155D0">
            <w:pPr>
              <w:rPr>
                <w:rFonts w:ascii="Arial" w:hAnsi="Arial" w:cs="Arial"/>
              </w:rPr>
            </w:pPr>
          </w:p>
        </w:tc>
        <w:tc>
          <w:tcPr>
            <w:tcW w:w="5139"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N</w:t>
            </w: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keepNext/>
              <w:autoSpaceDE w:val="0"/>
              <w:snapToGrid w:val="0"/>
              <w:jc w:val="center"/>
              <w:rPr>
                <w:rFonts w:ascii="Arial" w:hAnsi="Arial" w:cs="Arial"/>
                <w:b/>
              </w:rPr>
            </w:pPr>
            <w:r w:rsidRPr="0063550F">
              <w:rPr>
                <w:rFonts w:ascii="Arial" w:hAnsi="Arial" w:cs="Arial"/>
                <w:b/>
              </w:rPr>
              <w:t>S</w:t>
            </w:r>
          </w:p>
        </w:tc>
      </w:tr>
      <w:tr w:rsidR="00855F36" w:rsidRPr="0063550F">
        <w:tc>
          <w:tcPr>
            <w:tcW w:w="5744" w:type="dxa"/>
            <w:tcBorders>
              <w:top w:val="single" w:sz="8" w:space="0" w:color="000000"/>
              <w:left w:val="single" w:sz="8" w:space="0" w:color="000000"/>
              <w:bottom w:val="single" w:sz="8" w:space="0" w:color="000000"/>
            </w:tcBorders>
          </w:tcPr>
          <w:p w:rsidR="00855F36" w:rsidRPr="0063550F" w:rsidRDefault="00855F36">
            <w:pPr>
              <w:keepNext/>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plan identify other local planning mechanisms available for incorporating the mitigation requirements of the mitigation plan?</w:t>
            </w:r>
          </w:p>
        </w:tc>
        <w:tc>
          <w:tcPr>
            <w:tcW w:w="2068" w:type="dxa"/>
            <w:tcBorders>
              <w:top w:val="single" w:sz="8" w:space="0" w:color="000000"/>
              <w:left w:val="single" w:sz="8" w:space="0" w:color="000000"/>
              <w:bottom w:val="single" w:sz="8" w:space="0" w:color="000000"/>
            </w:tcBorders>
          </w:tcPr>
          <w:p w:rsidR="005D2474" w:rsidRPr="0063550F" w:rsidRDefault="005D2474" w:rsidP="006A3336">
            <w:pPr>
              <w:rPr>
                <w:rFonts w:ascii="Arial" w:hAnsi="Arial" w:cs="Arial"/>
              </w:rPr>
            </w:pPr>
            <w:r w:rsidRPr="0063550F">
              <w:rPr>
                <w:rFonts w:ascii="Arial" w:hAnsi="Arial" w:cs="Arial"/>
              </w:rPr>
              <w:t>Pg. 111-112</w:t>
            </w:r>
          </w:p>
          <w:p w:rsidR="00855F36" w:rsidRPr="0063550F" w:rsidRDefault="00855F36" w:rsidP="005D2474">
            <w:pPr>
              <w:rPr>
                <w:rFonts w:ascii="Arial" w:hAnsi="Arial" w:cs="Arial"/>
              </w:rPr>
            </w:pPr>
          </w:p>
        </w:tc>
        <w:tc>
          <w:tcPr>
            <w:tcW w:w="5139" w:type="dxa"/>
            <w:tcBorders>
              <w:top w:val="single" w:sz="8" w:space="0" w:color="000000"/>
              <w:left w:val="single" w:sz="8" w:space="0" w:color="000000"/>
              <w:bottom w:val="single" w:sz="8" w:space="0" w:color="000000"/>
            </w:tcBorders>
          </w:tcPr>
          <w:p w:rsidR="00855F36" w:rsidRPr="0063550F" w:rsidRDefault="00855F36" w:rsidP="006A3336">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855F36" w:rsidRPr="0063550F" w:rsidRDefault="00855F36" w:rsidP="006A3336">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855F36" w:rsidRPr="0063550F" w:rsidRDefault="00855F36" w:rsidP="006A3336">
            <w:pPr>
              <w:snapToGrid w:val="0"/>
              <w:jc w:val="center"/>
              <w:rPr>
                <w:rFonts w:ascii="Arial" w:hAnsi="Arial" w:cs="Arial"/>
              </w:rPr>
            </w:pPr>
          </w:p>
        </w:tc>
      </w:tr>
      <w:tr w:rsidR="00855F36" w:rsidRPr="0063550F">
        <w:tc>
          <w:tcPr>
            <w:tcW w:w="5744" w:type="dxa"/>
            <w:tcBorders>
              <w:top w:val="single" w:sz="8" w:space="0" w:color="000000"/>
              <w:left w:val="single" w:sz="8" w:space="0" w:color="000000"/>
              <w:bottom w:val="single" w:sz="8" w:space="0" w:color="000000"/>
            </w:tcBorders>
          </w:tcPr>
          <w:p w:rsidR="00855F36" w:rsidRPr="0063550F" w:rsidRDefault="00855F36">
            <w:pPr>
              <w:tabs>
                <w:tab w:val="left" w:pos="252"/>
              </w:tabs>
              <w:autoSpaceDE w:val="0"/>
              <w:snapToGrid w:val="0"/>
              <w:ind w:left="252" w:hanging="252"/>
              <w:rPr>
                <w:rFonts w:ascii="Arial" w:hAnsi="Arial" w:cs="Arial"/>
              </w:rPr>
            </w:pPr>
            <w:r w:rsidRPr="0063550F">
              <w:rPr>
                <w:rFonts w:ascii="Arial" w:hAnsi="Arial" w:cs="Arial"/>
              </w:rPr>
              <w:t>B.</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plan include a process by which the local government will incorporate the mitigation strategy and other information contained in the plan (</w:t>
            </w:r>
            <w:r w:rsidRPr="0063550F">
              <w:rPr>
                <w:rFonts w:ascii="Arial" w:hAnsi="Arial" w:cs="Arial"/>
                <w:i/>
              </w:rPr>
              <w:t>e.g.</w:t>
            </w:r>
            <w:r w:rsidRPr="0063550F">
              <w:rPr>
                <w:rFonts w:ascii="Arial" w:hAnsi="Arial" w:cs="Arial"/>
              </w:rPr>
              <w:t>, risk assessment) into other planning mechanisms, when appropriate?</w:t>
            </w:r>
          </w:p>
        </w:tc>
        <w:tc>
          <w:tcPr>
            <w:tcW w:w="2068" w:type="dxa"/>
            <w:tcBorders>
              <w:top w:val="single" w:sz="8" w:space="0" w:color="000000"/>
              <w:left w:val="single" w:sz="8" w:space="0" w:color="000000"/>
              <w:bottom w:val="single" w:sz="8" w:space="0" w:color="000000"/>
            </w:tcBorders>
          </w:tcPr>
          <w:p w:rsidR="00855F36" w:rsidRPr="0063550F" w:rsidRDefault="005D2474" w:rsidP="006A3336">
            <w:pPr>
              <w:rPr>
                <w:rFonts w:ascii="Arial" w:hAnsi="Arial" w:cs="Arial"/>
              </w:rPr>
            </w:pPr>
            <w:r w:rsidRPr="0063550F">
              <w:rPr>
                <w:rFonts w:ascii="Arial" w:hAnsi="Arial" w:cs="Arial"/>
              </w:rPr>
              <w:t>Pg. 111-112</w:t>
            </w:r>
          </w:p>
        </w:tc>
        <w:tc>
          <w:tcPr>
            <w:tcW w:w="5139" w:type="dxa"/>
            <w:tcBorders>
              <w:top w:val="single" w:sz="8" w:space="0" w:color="000000"/>
              <w:left w:val="single" w:sz="8" w:space="0" w:color="000000"/>
              <w:bottom w:val="single" w:sz="8" w:space="0" w:color="000000"/>
            </w:tcBorders>
          </w:tcPr>
          <w:p w:rsidR="00855F36" w:rsidRPr="0063550F" w:rsidRDefault="00855F36" w:rsidP="006A3336">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855F36" w:rsidRPr="0063550F" w:rsidRDefault="00855F36">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tcPr>
          <w:p w:rsidR="00855F36" w:rsidRPr="0063550F" w:rsidRDefault="00855F36" w:rsidP="00360398">
            <w:pPr>
              <w:jc w:val="center"/>
              <w:rPr>
                <w:rFonts w:ascii="Arial" w:hAnsi="Arial" w:cs="Arial"/>
              </w:rPr>
            </w:pPr>
          </w:p>
        </w:tc>
      </w:tr>
      <w:tr w:rsidR="00855F36" w:rsidRPr="0063550F">
        <w:tc>
          <w:tcPr>
            <w:tcW w:w="5744" w:type="dxa"/>
            <w:tcBorders>
              <w:top w:val="single" w:sz="8" w:space="0" w:color="000000"/>
              <w:left w:val="single" w:sz="8" w:space="0" w:color="000000"/>
              <w:bottom w:val="single" w:sz="8" w:space="0" w:color="000000"/>
            </w:tcBorders>
          </w:tcPr>
          <w:p w:rsidR="00855F36" w:rsidRPr="0063550F" w:rsidRDefault="00855F36">
            <w:pPr>
              <w:tabs>
                <w:tab w:val="left" w:pos="252"/>
              </w:tabs>
              <w:autoSpaceDE w:val="0"/>
              <w:snapToGrid w:val="0"/>
              <w:ind w:left="252" w:hanging="252"/>
              <w:rPr>
                <w:rFonts w:ascii="Arial" w:hAnsi="Arial" w:cs="Arial"/>
              </w:rPr>
            </w:pPr>
            <w:r w:rsidRPr="0063550F">
              <w:rPr>
                <w:rFonts w:ascii="Arial" w:hAnsi="Arial" w:cs="Arial"/>
              </w:rPr>
              <w:t xml:space="preserve">C.  Does the </w:t>
            </w:r>
            <w:r w:rsidRPr="0063550F">
              <w:rPr>
                <w:rFonts w:ascii="Arial" w:hAnsi="Arial" w:cs="Arial"/>
                <w:b/>
              </w:rPr>
              <w:t>updated</w:t>
            </w:r>
            <w:r w:rsidRPr="0063550F">
              <w:rPr>
                <w:rFonts w:ascii="Arial" w:hAnsi="Arial" w:cs="Arial"/>
              </w:rPr>
              <w:t xml:space="preserve"> plan explain how the local government incorporated the mitigation strategy and other information contained in the plan (</w:t>
            </w:r>
            <w:r w:rsidRPr="0063550F">
              <w:rPr>
                <w:rFonts w:ascii="Arial" w:hAnsi="Arial" w:cs="Arial"/>
                <w:i/>
              </w:rPr>
              <w:t>e.g.</w:t>
            </w:r>
            <w:r w:rsidRPr="0063550F">
              <w:rPr>
                <w:rFonts w:ascii="Arial" w:hAnsi="Arial" w:cs="Arial"/>
              </w:rPr>
              <w:t>, risk assessment) into other planning mechanisms, when appropriate?</w:t>
            </w:r>
          </w:p>
        </w:tc>
        <w:tc>
          <w:tcPr>
            <w:tcW w:w="2068" w:type="dxa"/>
            <w:tcBorders>
              <w:top w:val="single" w:sz="8" w:space="0" w:color="000000"/>
              <w:left w:val="single" w:sz="8" w:space="0" w:color="000000"/>
              <w:bottom w:val="single" w:sz="8" w:space="0" w:color="000000"/>
            </w:tcBorders>
          </w:tcPr>
          <w:p w:rsidR="00855F36" w:rsidRPr="0063550F" w:rsidRDefault="005D2474" w:rsidP="00CB2C70">
            <w:pPr>
              <w:rPr>
                <w:rFonts w:ascii="Arial" w:hAnsi="Arial" w:cs="Arial"/>
              </w:rPr>
            </w:pPr>
            <w:r w:rsidRPr="0063550F">
              <w:rPr>
                <w:rFonts w:ascii="Arial" w:hAnsi="Arial" w:cs="Arial"/>
              </w:rPr>
              <w:t>Pg. 111-112</w:t>
            </w:r>
          </w:p>
        </w:tc>
        <w:tc>
          <w:tcPr>
            <w:tcW w:w="5139" w:type="dxa"/>
            <w:tcBorders>
              <w:top w:val="single" w:sz="8" w:space="0" w:color="000000"/>
              <w:left w:val="single" w:sz="8" w:space="0" w:color="000000"/>
              <w:bottom w:val="single" w:sz="8" w:space="0" w:color="000000"/>
            </w:tcBorders>
          </w:tcPr>
          <w:p w:rsidR="00855F36" w:rsidRPr="0063550F" w:rsidRDefault="00855F36">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855F36" w:rsidRPr="0063550F" w:rsidRDefault="00855F36">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tcPr>
          <w:p w:rsidR="00855F36" w:rsidRPr="0063550F" w:rsidRDefault="00855F36" w:rsidP="00360398">
            <w:pPr>
              <w:jc w:val="center"/>
              <w:rPr>
                <w:rFonts w:ascii="Arial" w:hAnsi="Arial" w:cs="Arial"/>
              </w:rPr>
            </w:pPr>
          </w:p>
        </w:tc>
      </w:tr>
      <w:tr w:rsidR="00855F36" w:rsidRPr="0063550F">
        <w:tc>
          <w:tcPr>
            <w:tcW w:w="12951" w:type="dxa"/>
            <w:gridSpan w:val="3"/>
            <w:tcBorders>
              <w:top w:val="single" w:sz="8" w:space="0" w:color="000000"/>
            </w:tcBorders>
          </w:tcPr>
          <w:p w:rsidR="00855F36" w:rsidRPr="0063550F" w:rsidRDefault="00855F36">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855F36" w:rsidRPr="0063550F" w:rsidRDefault="00855F36">
            <w:pPr>
              <w:snapToGrid w:val="0"/>
              <w:jc w:val="center"/>
              <w:rPr>
                <w:rFonts w:ascii="Arial" w:hAnsi="Arial" w:cs="Arial"/>
              </w:rPr>
            </w:pPr>
          </w:p>
        </w:tc>
        <w:tc>
          <w:tcPr>
            <w:tcW w:w="740" w:type="dxa"/>
            <w:gridSpan w:val="2"/>
            <w:tcBorders>
              <w:top w:val="single" w:sz="8" w:space="0" w:color="000000"/>
              <w:left w:val="single" w:sz="8" w:space="0" w:color="000000"/>
              <w:bottom w:val="single" w:sz="8" w:space="0" w:color="000000"/>
              <w:right w:val="single" w:sz="8" w:space="0" w:color="000000"/>
            </w:tcBorders>
            <w:vAlign w:val="center"/>
          </w:tcPr>
          <w:p w:rsidR="00855F36" w:rsidRPr="0063550F" w:rsidRDefault="00855F36">
            <w:pPr>
              <w:snapToGrid w:val="0"/>
              <w:jc w:val="center"/>
              <w:rPr>
                <w:rFonts w:ascii="Arial" w:hAnsi="Arial" w:cs="Arial"/>
              </w:rPr>
            </w:pPr>
          </w:p>
        </w:tc>
      </w:tr>
    </w:tbl>
    <w:p w:rsidR="004155D0" w:rsidRPr="0063550F" w:rsidRDefault="004155D0">
      <w:pPr>
        <w:pStyle w:val="Header"/>
        <w:tabs>
          <w:tab w:val="clear" w:pos="4320"/>
          <w:tab w:val="clear" w:pos="8640"/>
        </w:tabs>
        <w:rPr>
          <w:rFonts w:ascii="Arial" w:hAnsi="Arial" w:cs="Arial"/>
          <w:bCs/>
        </w:rPr>
      </w:pPr>
    </w:p>
    <w:tbl>
      <w:tblPr>
        <w:tblW w:w="0" w:type="auto"/>
        <w:tblInd w:w="108" w:type="dxa"/>
        <w:tblLayout w:type="fixed"/>
        <w:tblLook w:val="0000"/>
      </w:tblPr>
      <w:tblGrid>
        <w:gridCol w:w="5801"/>
        <w:gridCol w:w="2053"/>
        <w:gridCol w:w="5100"/>
        <w:gridCol w:w="720"/>
        <w:gridCol w:w="717"/>
        <w:gridCol w:w="20"/>
      </w:tblGrid>
      <w:tr w:rsidR="004155D0" w:rsidRPr="0063550F">
        <w:trPr>
          <w:gridAfter w:val="1"/>
          <w:wAfter w:w="20" w:type="dxa"/>
          <w:trHeight w:val="503"/>
        </w:trPr>
        <w:tc>
          <w:tcPr>
            <w:tcW w:w="14391" w:type="dxa"/>
            <w:gridSpan w:val="5"/>
          </w:tcPr>
          <w:p w:rsidR="004155D0" w:rsidRPr="0063550F" w:rsidRDefault="00231512">
            <w:pPr>
              <w:autoSpaceDE w:val="0"/>
              <w:snapToGrid w:val="0"/>
              <w:spacing w:after="120"/>
              <w:rPr>
                <w:rFonts w:ascii="Arial" w:hAnsi="Arial" w:cs="Arial"/>
                <w:b/>
              </w:rPr>
            </w:pPr>
            <w:r w:rsidRPr="0063550F">
              <w:rPr>
                <w:rFonts w:ascii="Arial" w:hAnsi="Arial" w:cs="Arial"/>
                <w:b/>
              </w:rPr>
              <w:t xml:space="preserve">20.  </w:t>
            </w:r>
            <w:r w:rsidR="004155D0" w:rsidRPr="0063550F">
              <w:rPr>
                <w:rFonts w:ascii="Arial" w:hAnsi="Arial" w:cs="Arial"/>
                <w:b/>
              </w:rPr>
              <w:t>Continued Public Involvement</w:t>
            </w:r>
          </w:p>
          <w:p w:rsidR="004155D0" w:rsidRPr="0063550F" w:rsidRDefault="004155D0">
            <w:pPr>
              <w:rPr>
                <w:rFonts w:ascii="Arial" w:hAnsi="Arial" w:cs="Arial"/>
                <w:i/>
                <w:iCs/>
              </w:rPr>
            </w:pPr>
            <w:r w:rsidRPr="0063550F">
              <w:rPr>
                <w:rFonts w:ascii="Arial" w:hAnsi="Arial" w:cs="Arial"/>
                <w:b/>
                <w:bCs/>
                <w:i/>
                <w:iCs/>
              </w:rPr>
              <w:t>Requirement §201.6(c</w:t>
            </w:r>
            <w:proofErr w:type="gramStart"/>
            <w:r w:rsidRPr="0063550F">
              <w:rPr>
                <w:rFonts w:ascii="Arial" w:hAnsi="Arial" w:cs="Arial"/>
                <w:b/>
                <w:bCs/>
                <w:i/>
                <w:iCs/>
              </w:rPr>
              <w:t>)(</w:t>
            </w:r>
            <w:proofErr w:type="gramEnd"/>
            <w:r w:rsidRPr="0063550F">
              <w:rPr>
                <w:rFonts w:ascii="Arial" w:hAnsi="Arial" w:cs="Arial"/>
                <w:b/>
                <w:bCs/>
                <w:i/>
                <w:iCs/>
              </w:rPr>
              <w:t xml:space="preserve">4)(iii):  </w:t>
            </w:r>
            <w:r w:rsidRPr="0063550F">
              <w:rPr>
                <w:rFonts w:ascii="Arial" w:hAnsi="Arial" w:cs="Arial"/>
                <w:i/>
                <w:iCs/>
              </w:rPr>
              <w:t xml:space="preserve">[The plan maintenance process </w:t>
            </w:r>
            <w:r w:rsidRPr="0063550F">
              <w:rPr>
                <w:rFonts w:ascii="Arial" w:hAnsi="Arial" w:cs="Arial"/>
                <w:b/>
                <w:i/>
                <w:iCs/>
              </w:rPr>
              <w:t>shall</w:t>
            </w:r>
            <w:r w:rsidRPr="0063550F">
              <w:rPr>
                <w:rFonts w:ascii="Arial" w:hAnsi="Arial" w:cs="Arial"/>
                <w:i/>
                <w:iCs/>
              </w:rPr>
              <w:t xml:space="preserve"> include a] discussion on how the community will continue public participation in the plan maintenance process.</w:t>
            </w:r>
          </w:p>
        </w:tc>
      </w:tr>
      <w:tr w:rsidR="004155D0" w:rsidRPr="0063550F">
        <w:trPr>
          <w:cantSplit/>
          <w:trHeight w:hRule="exact" w:val="250"/>
        </w:trPr>
        <w:tc>
          <w:tcPr>
            <w:tcW w:w="5801" w:type="dxa"/>
            <w:vMerge w:val="restart"/>
            <w:tcBorders>
              <w:bottom w:val="single" w:sz="8" w:space="0" w:color="000000"/>
            </w:tcBorders>
            <w:vAlign w:val="bottom"/>
          </w:tcPr>
          <w:p w:rsidR="004155D0" w:rsidRPr="0063550F" w:rsidRDefault="004155D0">
            <w:pPr>
              <w:tabs>
                <w:tab w:val="left" w:pos="365"/>
              </w:tabs>
              <w:autoSpaceDE w:val="0"/>
              <w:snapToGrid w:val="0"/>
              <w:ind w:left="252" w:hanging="252"/>
              <w:rPr>
                <w:rFonts w:ascii="Arial" w:hAnsi="Arial" w:cs="Arial"/>
              </w:rPr>
            </w:pPr>
          </w:p>
          <w:p w:rsidR="004155D0" w:rsidRPr="0063550F" w:rsidRDefault="004155D0">
            <w:pPr>
              <w:tabs>
                <w:tab w:val="left" w:pos="365"/>
              </w:tabs>
              <w:autoSpaceDE w:val="0"/>
              <w:ind w:left="252" w:hanging="252"/>
              <w:rPr>
                <w:rFonts w:ascii="Arial" w:hAnsi="Arial" w:cs="Arial"/>
                <w:b/>
              </w:rPr>
            </w:pPr>
            <w:r w:rsidRPr="0063550F">
              <w:rPr>
                <w:rFonts w:ascii="Arial" w:hAnsi="Arial" w:cs="Arial"/>
                <w:b/>
              </w:rPr>
              <w:t>Element</w:t>
            </w:r>
          </w:p>
        </w:tc>
        <w:tc>
          <w:tcPr>
            <w:tcW w:w="2053" w:type="dxa"/>
            <w:vMerge w:val="restart"/>
            <w:tcBorders>
              <w:bottom w:val="single" w:sz="8" w:space="0" w:color="000000"/>
            </w:tcBorders>
            <w:vAlign w:val="bottom"/>
          </w:tcPr>
          <w:p w:rsidR="004155D0" w:rsidRPr="0063550F" w:rsidRDefault="004155D0">
            <w:pPr>
              <w:snapToGrid w:val="0"/>
              <w:rPr>
                <w:rFonts w:ascii="Arial" w:hAnsi="Arial" w:cs="Arial"/>
              </w:rPr>
            </w:pPr>
            <w:r w:rsidRPr="0063550F">
              <w:rPr>
                <w:rFonts w:ascii="Arial" w:hAnsi="Arial" w:cs="Arial"/>
                <w:b/>
              </w:rPr>
              <w:t>Location in the</w:t>
            </w:r>
            <w:r w:rsidRPr="0063550F">
              <w:rPr>
                <w:rFonts w:ascii="Arial" w:hAnsi="Arial" w:cs="Arial"/>
                <w:b/>
              </w:rPr>
              <w:br/>
              <w:t>Plan</w:t>
            </w:r>
            <w:r w:rsidRPr="0063550F">
              <w:rPr>
                <w:rFonts w:ascii="Arial" w:hAnsi="Arial" w:cs="Arial"/>
              </w:rPr>
              <w:t xml:space="preserve"> </w:t>
            </w:r>
          </w:p>
        </w:tc>
        <w:tc>
          <w:tcPr>
            <w:tcW w:w="5100" w:type="dxa"/>
            <w:vMerge w:val="restart"/>
            <w:tcBorders>
              <w:bottom w:val="single" w:sz="8" w:space="0" w:color="000000"/>
            </w:tcBorders>
            <w:vAlign w:val="bottom"/>
          </w:tcPr>
          <w:p w:rsidR="004155D0" w:rsidRPr="0063550F" w:rsidRDefault="004155D0">
            <w:pPr>
              <w:snapToGrid w:val="0"/>
              <w:rPr>
                <w:rFonts w:ascii="Arial" w:hAnsi="Arial" w:cs="Arial"/>
              </w:rPr>
            </w:pPr>
          </w:p>
          <w:p w:rsidR="004155D0" w:rsidRPr="0063550F" w:rsidRDefault="004155D0">
            <w:pPr>
              <w:rPr>
                <w:rFonts w:ascii="Arial" w:hAnsi="Arial" w:cs="Arial"/>
                <w:b/>
              </w:rPr>
            </w:pPr>
            <w:r w:rsidRPr="0063550F">
              <w:rPr>
                <w:rFonts w:ascii="Arial" w:hAnsi="Arial" w:cs="Arial"/>
                <w:b/>
              </w:rPr>
              <w:t>Reviewer’s Comments</w:t>
            </w:r>
          </w:p>
        </w:tc>
        <w:tc>
          <w:tcPr>
            <w:tcW w:w="1457" w:type="dxa"/>
            <w:gridSpan w:val="3"/>
            <w:tcBorders>
              <w:top w:val="single" w:sz="8" w:space="0" w:color="000000"/>
              <w:left w:val="single" w:sz="8" w:space="0" w:color="000000"/>
              <w:bottom w:val="single" w:sz="8" w:space="0" w:color="000000"/>
              <w:right w:val="single" w:sz="8" w:space="0" w:color="000000"/>
            </w:tcBorders>
          </w:tcPr>
          <w:p w:rsidR="004155D0" w:rsidRPr="0063550F" w:rsidRDefault="004155D0">
            <w:pPr>
              <w:autoSpaceDE w:val="0"/>
              <w:snapToGrid w:val="0"/>
              <w:jc w:val="center"/>
              <w:rPr>
                <w:rFonts w:ascii="Arial" w:hAnsi="Arial" w:cs="Arial"/>
                <w:b/>
              </w:rPr>
            </w:pPr>
            <w:r w:rsidRPr="0063550F">
              <w:rPr>
                <w:rFonts w:ascii="Arial" w:hAnsi="Arial" w:cs="Arial"/>
                <w:b/>
              </w:rPr>
              <w:t>SCORE</w:t>
            </w:r>
          </w:p>
        </w:tc>
      </w:tr>
      <w:tr w:rsidR="004155D0" w:rsidRPr="0063550F">
        <w:trPr>
          <w:cantSplit/>
        </w:trPr>
        <w:tc>
          <w:tcPr>
            <w:tcW w:w="5801" w:type="dxa"/>
            <w:vMerge/>
            <w:tcBorders>
              <w:bottom w:val="single" w:sz="8" w:space="0" w:color="000000"/>
            </w:tcBorders>
            <w:vAlign w:val="bottom"/>
          </w:tcPr>
          <w:p w:rsidR="004155D0" w:rsidRPr="0063550F" w:rsidRDefault="004155D0">
            <w:pPr>
              <w:rPr>
                <w:rFonts w:ascii="Arial" w:hAnsi="Arial" w:cs="Arial"/>
              </w:rPr>
            </w:pPr>
          </w:p>
        </w:tc>
        <w:tc>
          <w:tcPr>
            <w:tcW w:w="2053" w:type="dxa"/>
            <w:vMerge/>
            <w:tcBorders>
              <w:bottom w:val="single" w:sz="8" w:space="0" w:color="000000"/>
            </w:tcBorders>
            <w:vAlign w:val="bottom"/>
          </w:tcPr>
          <w:p w:rsidR="004155D0" w:rsidRPr="0063550F" w:rsidRDefault="004155D0">
            <w:pPr>
              <w:rPr>
                <w:rFonts w:ascii="Arial" w:hAnsi="Arial" w:cs="Arial"/>
              </w:rPr>
            </w:pPr>
          </w:p>
        </w:tc>
        <w:tc>
          <w:tcPr>
            <w:tcW w:w="5100" w:type="dxa"/>
            <w:vMerge/>
            <w:tcBorders>
              <w:bottom w:val="single" w:sz="8" w:space="0" w:color="000000"/>
            </w:tcBorders>
            <w:vAlign w:val="bottom"/>
          </w:tcPr>
          <w:p w:rsidR="004155D0" w:rsidRPr="0063550F" w:rsidRDefault="004155D0">
            <w:pPr>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N</w:t>
            </w:r>
          </w:p>
        </w:tc>
        <w:tc>
          <w:tcPr>
            <w:tcW w:w="737" w:type="dxa"/>
            <w:gridSpan w:val="2"/>
            <w:tcBorders>
              <w:top w:val="single" w:sz="8" w:space="0" w:color="000000"/>
              <w:left w:val="single" w:sz="8" w:space="0" w:color="000000"/>
              <w:bottom w:val="single" w:sz="8" w:space="0" w:color="000000"/>
              <w:right w:val="single" w:sz="8" w:space="0" w:color="000000"/>
            </w:tcBorders>
            <w:vAlign w:val="center"/>
          </w:tcPr>
          <w:p w:rsidR="004155D0" w:rsidRPr="0063550F" w:rsidRDefault="004155D0">
            <w:pPr>
              <w:autoSpaceDE w:val="0"/>
              <w:snapToGrid w:val="0"/>
              <w:jc w:val="center"/>
              <w:rPr>
                <w:rFonts w:ascii="Arial" w:hAnsi="Arial" w:cs="Arial"/>
                <w:b/>
              </w:rPr>
            </w:pPr>
            <w:r w:rsidRPr="0063550F">
              <w:rPr>
                <w:rFonts w:ascii="Arial" w:hAnsi="Arial" w:cs="Arial"/>
                <w:b/>
              </w:rPr>
              <w:t>S</w:t>
            </w:r>
          </w:p>
        </w:tc>
      </w:tr>
      <w:tr w:rsidR="00855F36" w:rsidRPr="0063550F">
        <w:tc>
          <w:tcPr>
            <w:tcW w:w="5801" w:type="dxa"/>
            <w:tcBorders>
              <w:top w:val="single" w:sz="8" w:space="0" w:color="000000"/>
              <w:left w:val="single" w:sz="8" w:space="0" w:color="000000"/>
              <w:bottom w:val="single" w:sz="8" w:space="0" w:color="000000"/>
            </w:tcBorders>
          </w:tcPr>
          <w:p w:rsidR="00855F36" w:rsidRPr="0063550F" w:rsidRDefault="00855F36">
            <w:pPr>
              <w:tabs>
                <w:tab w:val="left" w:pos="252"/>
              </w:tabs>
              <w:autoSpaceDE w:val="0"/>
              <w:snapToGrid w:val="0"/>
              <w:ind w:left="252" w:hanging="252"/>
              <w:rPr>
                <w:rFonts w:ascii="Arial" w:hAnsi="Arial" w:cs="Arial"/>
              </w:rPr>
            </w:pPr>
            <w:r w:rsidRPr="0063550F">
              <w:rPr>
                <w:rFonts w:ascii="Arial" w:hAnsi="Arial" w:cs="Arial"/>
              </w:rPr>
              <w:t>A.</w:t>
            </w:r>
            <w:r w:rsidRPr="0063550F">
              <w:rPr>
                <w:rFonts w:ascii="Arial" w:hAnsi="Arial" w:cs="Arial"/>
              </w:rPr>
              <w:tab/>
              <w:t xml:space="preserve">Does the </w:t>
            </w:r>
            <w:r w:rsidRPr="0063550F">
              <w:rPr>
                <w:rFonts w:ascii="Arial" w:hAnsi="Arial" w:cs="Arial"/>
                <w:b/>
              </w:rPr>
              <w:t xml:space="preserve">new or updated </w:t>
            </w:r>
            <w:r w:rsidRPr="0063550F">
              <w:rPr>
                <w:rFonts w:ascii="Arial" w:hAnsi="Arial" w:cs="Arial"/>
              </w:rPr>
              <w:t xml:space="preserve">plan explain how </w:t>
            </w:r>
            <w:r w:rsidRPr="0063550F">
              <w:rPr>
                <w:rFonts w:ascii="Arial" w:hAnsi="Arial" w:cs="Arial"/>
                <w:b/>
                <w:bCs/>
              </w:rPr>
              <w:t xml:space="preserve">continued public participation </w:t>
            </w:r>
            <w:r w:rsidRPr="0063550F">
              <w:rPr>
                <w:rFonts w:ascii="Arial" w:hAnsi="Arial" w:cs="Arial"/>
              </w:rPr>
              <w:t>will be obtained? (For example, will there be public notices, an on-going mitigation plan committee, or annual review meetings with stakeholders?)</w:t>
            </w:r>
          </w:p>
        </w:tc>
        <w:tc>
          <w:tcPr>
            <w:tcW w:w="2053" w:type="dxa"/>
            <w:tcBorders>
              <w:top w:val="single" w:sz="8" w:space="0" w:color="000000"/>
              <w:left w:val="single" w:sz="8" w:space="0" w:color="000000"/>
              <w:bottom w:val="single" w:sz="8" w:space="0" w:color="000000"/>
            </w:tcBorders>
          </w:tcPr>
          <w:p w:rsidR="00855F36" w:rsidRPr="0063550F" w:rsidRDefault="005D2474" w:rsidP="006A3336">
            <w:pPr>
              <w:rPr>
                <w:rFonts w:ascii="Arial" w:hAnsi="Arial" w:cs="Arial"/>
              </w:rPr>
            </w:pPr>
            <w:r w:rsidRPr="0063550F">
              <w:rPr>
                <w:rFonts w:ascii="Arial" w:hAnsi="Arial" w:cs="Arial"/>
              </w:rPr>
              <w:t>Pg. 111</w:t>
            </w:r>
          </w:p>
        </w:tc>
        <w:tc>
          <w:tcPr>
            <w:tcW w:w="5100" w:type="dxa"/>
            <w:tcBorders>
              <w:top w:val="single" w:sz="8" w:space="0" w:color="000000"/>
              <w:left w:val="single" w:sz="8" w:space="0" w:color="000000"/>
              <w:bottom w:val="single" w:sz="8" w:space="0" w:color="000000"/>
            </w:tcBorders>
          </w:tcPr>
          <w:p w:rsidR="00855F36" w:rsidRPr="0063550F" w:rsidRDefault="00855F36" w:rsidP="006A3336">
            <w:pPr>
              <w:snapToGrid w:val="0"/>
              <w:rPr>
                <w:rFonts w:ascii="Arial" w:hAnsi="Arial" w:cs="Arial"/>
              </w:rPr>
            </w:pPr>
          </w:p>
        </w:tc>
        <w:tc>
          <w:tcPr>
            <w:tcW w:w="720" w:type="dxa"/>
            <w:tcBorders>
              <w:top w:val="single" w:sz="8" w:space="0" w:color="000000"/>
              <w:left w:val="single" w:sz="8" w:space="0" w:color="000000"/>
              <w:bottom w:val="single" w:sz="8" w:space="0" w:color="000000"/>
            </w:tcBorders>
            <w:vAlign w:val="center"/>
          </w:tcPr>
          <w:p w:rsidR="00855F36" w:rsidRPr="0063550F" w:rsidRDefault="00855F36" w:rsidP="006A3336">
            <w:pPr>
              <w:snapToGrid w:val="0"/>
              <w:jc w:val="center"/>
              <w:rPr>
                <w:rFonts w:ascii="Arial" w:hAnsi="Arial" w:cs="Arial"/>
              </w:rPr>
            </w:pPr>
          </w:p>
        </w:tc>
        <w:tc>
          <w:tcPr>
            <w:tcW w:w="737" w:type="dxa"/>
            <w:gridSpan w:val="2"/>
            <w:tcBorders>
              <w:top w:val="single" w:sz="8" w:space="0" w:color="000000"/>
              <w:left w:val="single" w:sz="8" w:space="0" w:color="000000"/>
              <w:bottom w:val="single" w:sz="8" w:space="0" w:color="000000"/>
              <w:right w:val="single" w:sz="8" w:space="0" w:color="000000"/>
            </w:tcBorders>
            <w:vAlign w:val="center"/>
          </w:tcPr>
          <w:p w:rsidR="00855F36" w:rsidRPr="0063550F" w:rsidRDefault="00855F36" w:rsidP="006A3336">
            <w:pPr>
              <w:snapToGrid w:val="0"/>
              <w:jc w:val="center"/>
              <w:rPr>
                <w:rFonts w:ascii="Arial" w:hAnsi="Arial" w:cs="Arial"/>
              </w:rPr>
            </w:pPr>
          </w:p>
        </w:tc>
      </w:tr>
      <w:tr w:rsidR="00855F36" w:rsidRPr="0063550F">
        <w:tc>
          <w:tcPr>
            <w:tcW w:w="12954" w:type="dxa"/>
            <w:gridSpan w:val="3"/>
            <w:tcBorders>
              <w:top w:val="single" w:sz="8" w:space="0" w:color="000000"/>
            </w:tcBorders>
          </w:tcPr>
          <w:p w:rsidR="00855F36" w:rsidRPr="0063550F" w:rsidRDefault="00855F36">
            <w:pPr>
              <w:tabs>
                <w:tab w:val="right" w:pos="12226"/>
              </w:tabs>
              <w:snapToGrid w:val="0"/>
              <w:spacing w:before="120"/>
              <w:rPr>
                <w:rFonts w:ascii="Arial" w:hAnsi="Arial" w:cs="Arial"/>
                <w:b/>
              </w:rPr>
            </w:pPr>
            <w:r w:rsidRPr="0063550F">
              <w:rPr>
                <w:rFonts w:ascii="Arial" w:hAnsi="Arial" w:cs="Arial"/>
              </w:rPr>
              <w:tab/>
            </w:r>
            <w:r w:rsidRPr="0063550F">
              <w:rPr>
                <w:rFonts w:ascii="Arial" w:hAnsi="Arial" w:cs="Arial"/>
                <w:b/>
              </w:rPr>
              <w:t>SUMMARY SCORE</w:t>
            </w:r>
          </w:p>
        </w:tc>
        <w:tc>
          <w:tcPr>
            <w:tcW w:w="720" w:type="dxa"/>
            <w:tcBorders>
              <w:top w:val="single" w:sz="8" w:space="0" w:color="000000"/>
              <w:left w:val="single" w:sz="8" w:space="0" w:color="000000"/>
              <w:bottom w:val="single" w:sz="8" w:space="0" w:color="000000"/>
            </w:tcBorders>
            <w:vAlign w:val="center"/>
          </w:tcPr>
          <w:p w:rsidR="00855F36" w:rsidRPr="0063550F" w:rsidRDefault="00855F36">
            <w:pPr>
              <w:snapToGrid w:val="0"/>
              <w:jc w:val="center"/>
              <w:rPr>
                <w:rFonts w:ascii="Arial" w:hAnsi="Arial" w:cs="Arial"/>
              </w:rPr>
            </w:pPr>
          </w:p>
        </w:tc>
        <w:tc>
          <w:tcPr>
            <w:tcW w:w="737" w:type="dxa"/>
            <w:gridSpan w:val="2"/>
            <w:tcBorders>
              <w:top w:val="single" w:sz="8" w:space="0" w:color="000000"/>
              <w:left w:val="single" w:sz="8" w:space="0" w:color="000000"/>
              <w:bottom w:val="single" w:sz="8" w:space="0" w:color="000000"/>
              <w:right w:val="single" w:sz="8" w:space="0" w:color="000000"/>
            </w:tcBorders>
            <w:vAlign w:val="center"/>
          </w:tcPr>
          <w:p w:rsidR="00855F36" w:rsidRPr="0063550F" w:rsidRDefault="00855F36">
            <w:pPr>
              <w:snapToGrid w:val="0"/>
              <w:jc w:val="center"/>
              <w:rPr>
                <w:rFonts w:ascii="Arial" w:hAnsi="Arial" w:cs="Arial"/>
              </w:rPr>
            </w:pPr>
          </w:p>
        </w:tc>
      </w:tr>
    </w:tbl>
    <w:p w:rsidR="004155D0" w:rsidRDefault="004155D0">
      <w:pPr>
        <w:pStyle w:val="Header"/>
        <w:tabs>
          <w:tab w:val="clear" w:pos="4320"/>
          <w:tab w:val="clear" w:pos="8640"/>
        </w:tabs>
      </w:pPr>
    </w:p>
    <w:sectPr w:rsidR="004155D0" w:rsidSect="00FC4BF4">
      <w:type w:val="continuous"/>
      <w:pgSz w:w="15840" w:h="12240" w:orient="landscape"/>
      <w:pgMar w:top="1080" w:right="72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2A0" w:rsidRDefault="000F22A0">
      <w:r>
        <w:separator/>
      </w:r>
    </w:p>
  </w:endnote>
  <w:endnote w:type="continuationSeparator" w:id="0">
    <w:p w:rsidR="000F22A0" w:rsidRDefault="000F22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A0" w:rsidRDefault="000F22A0">
    <w:pPr>
      <w:pStyle w:val="Footer"/>
      <w:tabs>
        <w:tab w:val="clear" w:pos="4320"/>
        <w:tab w:val="clear" w:pos="8640"/>
        <w:tab w:val="right" w:pos="14400"/>
      </w:tabs>
      <w:ind w:right="360"/>
      <w:rPr>
        <w:rFonts w:ascii="Arial" w:hAnsi="Arial" w:cs="Arial"/>
      </w:rPr>
    </w:pPr>
    <w:smartTag w:uri="urn:schemas-microsoft-com:office:smarttags" w:element="date">
      <w:smartTagPr>
        <w:attr w:name="Year" w:val="2008"/>
        <w:attr w:name="Day" w:val="1"/>
        <w:attr w:name="Month" w:val="7"/>
      </w:smartTagPr>
      <w:r>
        <w:rPr>
          <w:rFonts w:ascii="Arial Black" w:hAnsi="Arial Black"/>
          <w:caps/>
          <w:color w:val="808080"/>
          <w:spacing w:val="80"/>
          <w:sz w:val="18"/>
        </w:rPr>
        <w:t>july 1, 2008</w:t>
      </w:r>
    </w:smartTag>
    <w:r>
      <w:rPr>
        <w:rFonts w:ascii="Arial Black" w:hAnsi="Arial Black"/>
        <w:caps/>
        <w:color w:val="808080"/>
        <w:spacing w:val="80"/>
        <w:sz w:val="18"/>
      </w:rPr>
      <w:tab/>
    </w:r>
    <w:r>
      <w:rPr>
        <w:rFonts w:ascii="Arial" w:hAnsi="Arial" w:cs="Arial"/>
        <w:caps/>
        <w:color w:val="808080"/>
        <w:spacing w:val="80"/>
        <w:sz w:val="18"/>
      </w:rPr>
      <w:t>A-</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C4638">
      <w:rPr>
        <w:rStyle w:val="PageNumber"/>
        <w:rFonts w:ascii="Arial" w:hAnsi="Arial" w:cs="Arial"/>
        <w:noProof/>
      </w:rPr>
      <w:t>16</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2A0" w:rsidRDefault="000F22A0">
      <w:r>
        <w:separator/>
      </w:r>
    </w:p>
  </w:footnote>
  <w:footnote w:type="continuationSeparator" w:id="0">
    <w:p w:rsidR="000F22A0" w:rsidRDefault="000F2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A0" w:rsidRDefault="000F22A0">
    <w:pPr>
      <w:pStyle w:val="Header"/>
      <w:pBdr>
        <w:bottom w:val="single" w:sz="4" w:space="1" w:color="000000"/>
      </w:pBdr>
      <w:shd w:val="clear" w:color="auto" w:fill="B3B3B3"/>
      <w:rPr>
        <w:rFonts w:ascii="Arial" w:hAnsi="Arial" w:cs="Arial"/>
        <w:b/>
        <w:sz w:val="24"/>
        <w:szCs w:val="24"/>
      </w:rPr>
    </w:pPr>
    <w:r>
      <w:rPr>
        <w:rFonts w:ascii="Arial" w:hAnsi="Arial" w:cs="Arial"/>
        <w:b/>
        <w:sz w:val="24"/>
        <w:szCs w:val="24"/>
      </w:rPr>
      <w:t xml:space="preserve">LOCAL MITIGATION </w:t>
    </w:r>
    <w:smartTag w:uri="urn:schemas-microsoft-com:office:smarttags" w:element="stockticker">
      <w:r>
        <w:rPr>
          <w:rFonts w:ascii="Arial" w:hAnsi="Arial" w:cs="Arial"/>
          <w:b/>
          <w:sz w:val="24"/>
          <w:szCs w:val="24"/>
        </w:rPr>
        <w:t>PLAN</w:t>
      </w:r>
    </w:smartTag>
    <w:r>
      <w:rPr>
        <w:rFonts w:ascii="Arial" w:hAnsi="Arial" w:cs="Arial"/>
        <w:b/>
        <w:sz w:val="24"/>
        <w:szCs w:val="24"/>
      </w:rPr>
      <w:t xml:space="preserve"> REVIEW CROSSWALK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pStyle w:val="Heading6"/>
      <w:lvlText w:val=""/>
      <w:lvlJc w:val="left"/>
      <w:pPr>
        <w:tabs>
          <w:tab w:val="num" w:pos="360"/>
        </w:tabs>
        <w:ind w:left="360" w:hanging="360"/>
      </w:pPr>
      <w:rPr>
        <w:rFonts w:ascii="Wingdings" w:hAnsi="Wingdings"/>
        <w:sz w:val="22"/>
        <w:szCs w:val="22"/>
      </w:rPr>
    </w:lvl>
  </w:abstractNum>
  <w:abstractNum w:abstractNumId="1">
    <w:nsid w:val="00000002"/>
    <w:multiLevelType w:val="singleLevel"/>
    <w:tmpl w:val="00000002"/>
    <w:name w:val="WW8Num2"/>
    <w:lvl w:ilvl="0">
      <w:start w:val="1"/>
      <w:numFmt w:val="bullet"/>
      <w:pStyle w:val="BulletsFinal"/>
      <w:lvlText w:val=""/>
      <w:lvlJc w:val="left"/>
      <w:pPr>
        <w:tabs>
          <w:tab w:val="num" w:pos="1080"/>
        </w:tabs>
        <w:ind w:left="1080" w:hanging="360"/>
      </w:pPr>
      <w:rPr>
        <w:rFonts w:ascii="Symbol" w:hAnsi="Symbol"/>
        <w:color w:val="00000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color w:val="000000"/>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b w:val="0"/>
        <w:i w:val="0"/>
        <w:sz w:val="18"/>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Wingdings" w:hAnsi="Wingdings"/>
        <w:color w:val="auto"/>
      </w:rPr>
    </w:lvl>
  </w:abstractNum>
  <w:abstractNum w:abstractNumId="8">
    <w:nsid w:val="00000009"/>
    <w:multiLevelType w:val="multilevel"/>
    <w:tmpl w:val="00000009"/>
    <w:name w:val="WW8Num9"/>
    <w:lvl w:ilvl="0">
      <w:start w:val="1"/>
      <w:numFmt w:val="decimal"/>
      <w:lvlText w:val="3.4.%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cs="Courier New"/>
      </w:rPr>
    </w:lvl>
    <w:lvl w:ilvl="2">
      <w:start w:val="1"/>
      <w:numFmt w:val="bullet"/>
      <w:lvlText w:val="o"/>
      <w:lvlJc w:val="left"/>
      <w:pPr>
        <w:tabs>
          <w:tab w:val="num" w:pos="2340"/>
        </w:tabs>
        <w:ind w:left="2340" w:hanging="360"/>
      </w:pPr>
      <w:rPr>
        <w:rFonts w:ascii="Courier New" w:hAnsi="Courier New"/>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name w:val="WW8Num10"/>
    <w:lvl w:ilvl="0">
      <w:start w:val="1"/>
      <w:numFmt w:val="decimal"/>
      <w:lvlText w:val="3.3.%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11">
    <w:nsid w:val="0000000C"/>
    <w:multiLevelType w:val="singleLevel"/>
    <w:tmpl w:val="0000000C"/>
    <w:name w:val="WW8Num12"/>
    <w:lvl w:ilvl="0">
      <w:start w:val="1"/>
      <w:numFmt w:val="bullet"/>
      <w:lvlText w:val=""/>
      <w:lvlJc w:val="left"/>
      <w:pPr>
        <w:tabs>
          <w:tab w:val="num" w:pos="342"/>
        </w:tabs>
        <w:ind w:left="342" w:hanging="360"/>
      </w:pPr>
      <w:rPr>
        <w:rFonts w:ascii="Wingdings" w:hAnsi="Wingdings"/>
      </w:rPr>
    </w:lvl>
  </w:abstractNum>
  <w:abstractNum w:abstractNumId="12">
    <w:nsid w:val="0000000D"/>
    <w:multiLevelType w:val="singleLevel"/>
    <w:tmpl w:val="0000000D"/>
    <w:name w:val="WW8Num13"/>
    <w:lvl w:ilvl="0">
      <w:start w:val="1"/>
      <w:numFmt w:val="bullet"/>
      <w:lvlText w:val=""/>
      <w:lvlJc w:val="left"/>
      <w:pPr>
        <w:tabs>
          <w:tab w:val="num" w:pos="1440"/>
        </w:tabs>
        <w:ind w:left="1440"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360"/>
        </w:tabs>
        <w:ind w:left="360" w:hanging="360"/>
      </w:pPr>
      <w:rPr>
        <w:rFonts w:ascii="Wingdings" w:hAnsi="Wingdings"/>
        <w:color w:val="auto"/>
      </w:rPr>
    </w:lvl>
  </w:abstractNum>
  <w:abstractNum w:abstractNumId="14">
    <w:nsid w:val="0000000F"/>
    <w:multiLevelType w:val="singleLevel"/>
    <w:tmpl w:val="0000000F"/>
    <w:name w:val="WW8Num15"/>
    <w:lvl w:ilvl="0">
      <w:start w:val="1"/>
      <w:numFmt w:val="bullet"/>
      <w:lvlText w:val=""/>
      <w:lvlJc w:val="left"/>
      <w:pPr>
        <w:tabs>
          <w:tab w:val="num" w:pos="360"/>
        </w:tabs>
        <w:ind w:left="360" w:hanging="360"/>
      </w:pPr>
      <w:rPr>
        <w:rFonts w:ascii="Wingdings" w:hAnsi="Wingdings"/>
      </w:rPr>
    </w:lvl>
  </w:abstractNum>
  <w:abstractNum w:abstractNumId="15">
    <w:nsid w:val="00000010"/>
    <w:multiLevelType w:val="singleLevel"/>
    <w:tmpl w:val="00000010"/>
    <w:name w:val="WW8Num16"/>
    <w:lvl w:ilvl="0">
      <w:start w:val="1"/>
      <w:numFmt w:val="bullet"/>
      <w:lvlText w:val=""/>
      <w:lvlJc w:val="left"/>
      <w:pPr>
        <w:tabs>
          <w:tab w:val="num" w:pos="360"/>
        </w:tabs>
        <w:ind w:left="360" w:hanging="360"/>
      </w:pPr>
      <w:rPr>
        <w:rFonts w:ascii="Wingdings" w:hAnsi="Wingdings"/>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342"/>
        </w:tabs>
        <w:ind w:left="342" w:hanging="360"/>
      </w:pPr>
      <w:rPr>
        <w:rFonts w:ascii="Wingdings" w:hAnsi="Wingdings"/>
      </w:rPr>
    </w:lvl>
  </w:abstractNum>
  <w:abstractNum w:abstractNumId="18">
    <w:nsid w:val="00000013"/>
    <w:multiLevelType w:val="multilevel"/>
    <w:tmpl w:val="00000013"/>
    <w:name w:val="WW8Num19"/>
    <w:lvl w:ilvl="0">
      <w:start w:val="1"/>
      <w:numFmt w:val="bullet"/>
      <w:lvlText w:val="o"/>
      <w:lvlJc w:val="left"/>
      <w:pPr>
        <w:tabs>
          <w:tab w:val="num" w:pos="720"/>
        </w:tabs>
        <w:ind w:left="720" w:hanging="360"/>
      </w:pPr>
      <w:rPr>
        <w:rFonts w:ascii="Courier New" w:hAnsi="Courier New"/>
        <w:color w:val="auto"/>
      </w:rPr>
    </w:lvl>
    <w:lvl w:ilvl="1">
      <w:start w:val="1"/>
      <w:numFmt w:val="bullet"/>
      <w:lvlText w:val="o"/>
      <w:lvlJc w:val="left"/>
      <w:pPr>
        <w:tabs>
          <w:tab w:val="num" w:pos="1440"/>
        </w:tabs>
        <w:ind w:left="1440" w:hanging="360"/>
      </w:pPr>
      <w:rPr>
        <w:rFonts w:ascii="Courier New" w:hAnsi="Courier New"/>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olor w:val="auto"/>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olor w:val="auto"/>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singleLevel"/>
    <w:tmpl w:val="00000014"/>
    <w:name w:val="WW8Num20"/>
    <w:lvl w:ilvl="0">
      <w:start w:val="1"/>
      <w:numFmt w:val="bullet"/>
      <w:lvlText w:val=""/>
      <w:lvlJc w:val="left"/>
      <w:pPr>
        <w:tabs>
          <w:tab w:val="num" w:pos="360"/>
        </w:tabs>
        <w:ind w:left="360" w:hanging="360"/>
      </w:pPr>
      <w:rPr>
        <w:rFonts w:ascii="Wingdings" w:hAnsi="Wingdings"/>
      </w:rPr>
    </w:lvl>
  </w:abstractNum>
  <w:abstractNum w:abstractNumId="2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2"/>
    <w:lvl w:ilvl="0">
      <w:start w:val="1"/>
      <w:numFmt w:val="bullet"/>
      <w:lvlText w:val=""/>
      <w:lvlJc w:val="left"/>
      <w:pPr>
        <w:tabs>
          <w:tab w:val="num" w:pos="360"/>
        </w:tabs>
        <w:ind w:left="360" w:hanging="360"/>
      </w:pPr>
      <w:rPr>
        <w:rFonts w:ascii="Wingdings" w:hAnsi="Wingdings"/>
      </w:rPr>
    </w:lvl>
  </w:abstractNum>
  <w:abstractNum w:abstractNumId="22">
    <w:nsid w:val="00000017"/>
    <w:multiLevelType w:val="singleLevel"/>
    <w:tmpl w:val="00000017"/>
    <w:name w:val="WW8Num23"/>
    <w:lvl w:ilvl="0">
      <w:start w:val="1"/>
      <w:numFmt w:val="bullet"/>
      <w:lvlText w:val=""/>
      <w:lvlJc w:val="left"/>
      <w:pPr>
        <w:tabs>
          <w:tab w:val="num" w:pos="1080"/>
        </w:tabs>
        <w:ind w:left="1080" w:hanging="360"/>
      </w:pPr>
      <w:rPr>
        <w:rFonts w:ascii="Symbol" w:hAnsi="Symbol"/>
      </w:rPr>
    </w:lvl>
  </w:abstractNum>
  <w:abstractNum w:abstractNumId="23">
    <w:nsid w:val="00000018"/>
    <w:multiLevelType w:val="singleLevel"/>
    <w:tmpl w:val="00000018"/>
    <w:name w:val="WW8Num24"/>
    <w:lvl w:ilvl="0">
      <w:start w:val="1"/>
      <w:numFmt w:val="bullet"/>
      <w:lvlText w:val=""/>
      <w:lvlJc w:val="left"/>
      <w:pPr>
        <w:tabs>
          <w:tab w:val="num" w:pos="720"/>
        </w:tabs>
        <w:ind w:left="720" w:hanging="360"/>
      </w:pPr>
      <w:rPr>
        <w:rFonts w:ascii="Symbol" w:hAnsi="Symbol"/>
        <w:color w:val="auto"/>
      </w:rPr>
    </w:lvl>
  </w:abstractNum>
  <w:abstractNum w:abstractNumId="24">
    <w:nsid w:val="00000019"/>
    <w:multiLevelType w:val="singleLevel"/>
    <w:tmpl w:val="00000019"/>
    <w:name w:val="WW8Num25"/>
    <w:lvl w:ilvl="0">
      <w:start w:val="1"/>
      <w:numFmt w:val="bullet"/>
      <w:lvlText w:val=""/>
      <w:lvlJc w:val="left"/>
      <w:pPr>
        <w:tabs>
          <w:tab w:val="num" w:pos="1080"/>
        </w:tabs>
        <w:ind w:left="1080" w:hanging="360"/>
      </w:pPr>
      <w:rPr>
        <w:rFonts w:ascii="Symbol" w:hAnsi="Symbol" w:cs="Courier New"/>
      </w:rPr>
    </w:lvl>
  </w:abstractNum>
  <w:abstractNum w:abstractNumId="25">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6">
    <w:nsid w:val="0000001B"/>
    <w:multiLevelType w:val="singleLevel"/>
    <w:tmpl w:val="0000001B"/>
    <w:name w:val="WW8Num27"/>
    <w:lvl w:ilvl="0">
      <w:start w:val="1"/>
      <w:numFmt w:val="bullet"/>
      <w:lvlText w:val=""/>
      <w:lvlJc w:val="left"/>
      <w:pPr>
        <w:tabs>
          <w:tab w:val="num" w:pos="720"/>
        </w:tabs>
        <w:ind w:left="720" w:hanging="360"/>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360"/>
        </w:tabs>
        <w:ind w:left="360" w:hanging="360"/>
      </w:pPr>
      <w:rPr>
        <w:rFonts w:ascii="Wingdings" w:hAnsi="Wingdings"/>
        <w:b w:val="0"/>
        <w:i w:val="0"/>
        <w:sz w:val="22"/>
        <w:szCs w:val="22"/>
      </w:rPr>
    </w:lvl>
  </w:abstractNum>
  <w:abstractNum w:abstractNumId="28">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nsid w:val="0000001E"/>
    <w:multiLevelType w:val="singleLevel"/>
    <w:tmpl w:val="0000001E"/>
    <w:name w:val="WW8Num30"/>
    <w:lvl w:ilvl="0">
      <w:start w:val="1"/>
      <w:numFmt w:val="bullet"/>
      <w:lvlText w:val=""/>
      <w:lvlJc w:val="left"/>
      <w:pPr>
        <w:tabs>
          <w:tab w:val="num" w:pos="342"/>
        </w:tabs>
        <w:ind w:left="342" w:hanging="360"/>
      </w:pPr>
      <w:rPr>
        <w:rFonts w:ascii="Wingdings" w:hAnsi="Wingdings"/>
      </w:rPr>
    </w:lvl>
  </w:abstractNum>
  <w:abstractNum w:abstractNumId="3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nsid w:val="00000020"/>
    <w:multiLevelType w:val="singleLevel"/>
    <w:tmpl w:val="00000020"/>
    <w:name w:val="WW8Num32"/>
    <w:lvl w:ilvl="0">
      <w:start w:val="1"/>
      <w:numFmt w:val="bullet"/>
      <w:lvlText w:val=""/>
      <w:lvlJc w:val="left"/>
      <w:pPr>
        <w:tabs>
          <w:tab w:val="num" w:pos="360"/>
        </w:tabs>
        <w:ind w:left="360" w:hanging="360"/>
      </w:pPr>
      <w:rPr>
        <w:rFonts w:ascii="Wingdings" w:hAnsi="Wingdings"/>
      </w:rPr>
    </w:lvl>
  </w:abstractNum>
  <w:abstractNum w:abstractNumId="32">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33">
    <w:nsid w:val="00000022"/>
    <w:multiLevelType w:val="singleLevel"/>
    <w:tmpl w:val="00000022"/>
    <w:name w:val="WW8Num34"/>
    <w:lvl w:ilvl="0">
      <w:start w:val="1"/>
      <w:numFmt w:val="bullet"/>
      <w:lvlText w:val=""/>
      <w:lvlJc w:val="left"/>
      <w:pPr>
        <w:tabs>
          <w:tab w:val="num" w:pos="360"/>
        </w:tabs>
        <w:ind w:left="360" w:hanging="360"/>
      </w:pPr>
      <w:rPr>
        <w:rFonts w:ascii="Wingdings" w:hAnsi="Wingdings"/>
      </w:rPr>
    </w:lvl>
  </w:abstractNum>
  <w:abstractNum w:abstractNumId="34">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nsid w:val="00000024"/>
    <w:multiLevelType w:val="singleLevel"/>
    <w:tmpl w:val="00000024"/>
    <w:name w:val="WW8Num36"/>
    <w:lvl w:ilvl="0">
      <w:start w:val="1"/>
      <w:numFmt w:val="bullet"/>
      <w:lvlText w:val=""/>
      <w:lvlJc w:val="left"/>
      <w:pPr>
        <w:tabs>
          <w:tab w:val="num" w:pos="360"/>
        </w:tabs>
        <w:ind w:left="360" w:hanging="360"/>
      </w:pPr>
      <w:rPr>
        <w:rFonts w:ascii="Wingdings" w:hAnsi="Wingdings"/>
      </w:rPr>
    </w:lvl>
  </w:abstractNum>
  <w:abstractNum w:abstractNumId="36">
    <w:nsid w:val="00000025"/>
    <w:multiLevelType w:val="singleLevel"/>
    <w:tmpl w:val="00000025"/>
    <w:name w:val="WW8Num37"/>
    <w:lvl w:ilvl="0">
      <w:start w:val="1"/>
      <w:numFmt w:val="bullet"/>
      <w:lvlText w:val=""/>
      <w:lvlJc w:val="left"/>
      <w:pPr>
        <w:tabs>
          <w:tab w:val="num" w:pos="1800"/>
        </w:tabs>
        <w:ind w:left="1800" w:hanging="360"/>
      </w:pPr>
      <w:rPr>
        <w:rFonts w:ascii="Wingdings" w:hAnsi="Wingdings"/>
      </w:rPr>
    </w:lvl>
  </w:abstractNum>
  <w:abstractNum w:abstractNumId="37">
    <w:nsid w:val="00000026"/>
    <w:multiLevelType w:val="singleLevel"/>
    <w:tmpl w:val="00000026"/>
    <w:name w:val="WW8Num38"/>
    <w:lvl w:ilvl="0">
      <w:start w:val="1"/>
      <w:numFmt w:val="bullet"/>
      <w:lvlText w:val=""/>
      <w:lvlJc w:val="left"/>
      <w:pPr>
        <w:tabs>
          <w:tab w:val="num" w:pos="360"/>
        </w:tabs>
        <w:ind w:left="360" w:hanging="360"/>
      </w:pPr>
      <w:rPr>
        <w:rFonts w:ascii="Wingdings" w:hAnsi="Wingdings"/>
        <w:b w:val="0"/>
        <w:i w:val="0"/>
        <w:sz w:val="22"/>
        <w:szCs w:val="22"/>
      </w:rPr>
    </w:lvl>
  </w:abstractNum>
  <w:abstractNum w:abstractNumId="38">
    <w:nsid w:val="00000027"/>
    <w:multiLevelType w:val="singleLevel"/>
    <w:tmpl w:val="00000027"/>
    <w:name w:val="WW8Num39"/>
    <w:lvl w:ilvl="0">
      <w:start w:val="1"/>
      <w:numFmt w:val="bullet"/>
      <w:lvlText w:val=""/>
      <w:lvlJc w:val="left"/>
      <w:pPr>
        <w:tabs>
          <w:tab w:val="num" w:pos="360"/>
        </w:tabs>
        <w:ind w:left="360" w:hanging="360"/>
      </w:pPr>
      <w:rPr>
        <w:rFonts w:ascii="Wingdings" w:hAnsi="Wingdings"/>
      </w:rPr>
    </w:lvl>
  </w:abstractNum>
  <w:abstractNum w:abstractNumId="39">
    <w:nsid w:val="00000028"/>
    <w:multiLevelType w:val="singleLevel"/>
    <w:tmpl w:val="00000028"/>
    <w:name w:val="WW8Num40"/>
    <w:lvl w:ilvl="0">
      <w:start w:val="1"/>
      <w:numFmt w:val="bullet"/>
      <w:lvlText w:val=""/>
      <w:lvlJc w:val="left"/>
      <w:pPr>
        <w:tabs>
          <w:tab w:val="num" w:pos="1080"/>
        </w:tabs>
        <w:ind w:left="1080" w:hanging="360"/>
      </w:pPr>
      <w:rPr>
        <w:rFonts w:ascii="Symbol" w:hAnsi="Symbol"/>
        <w:color w:val="000000"/>
      </w:rPr>
    </w:lvl>
  </w:abstractNum>
  <w:abstractNum w:abstractNumId="40">
    <w:nsid w:val="00000029"/>
    <w:multiLevelType w:val="singleLevel"/>
    <w:tmpl w:val="00000029"/>
    <w:name w:val="WW8Num41"/>
    <w:lvl w:ilvl="0">
      <w:start w:val="1"/>
      <w:numFmt w:val="bullet"/>
      <w:lvlText w:val=""/>
      <w:lvlJc w:val="left"/>
      <w:pPr>
        <w:tabs>
          <w:tab w:val="num" w:pos="1800"/>
        </w:tabs>
        <w:ind w:left="1800" w:hanging="360"/>
      </w:pPr>
      <w:rPr>
        <w:rFonts w:ascii="Wingdings" w:hAnsi="Wingdings"/>
      </w:rPr>
    </w:lvl>
  </w:abstractNum>
  <w:abstractNum w:abstractNumId="41">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360"/>
        </w:tabs>
        <w:ind w:left="360" w:hanging="360"/>
      </w:pPr>
      <w:rPr>
        <w:rFonts w:ascii="Wingdings" w:hAnsi="Wingdings"/>
      </w:rPr>
    </w:lvl>
  </w:abstractNum>
  <w:abstractNum w:abstractNumId="43">
    <w:nsid w:val="0000002C"/>
    <w:multiLevelType w:val="singleLevel"/>
    <w:tmpl w:val="0000002C"/>
    <w:name w:val="WW8Num44"/>
    <w:lvl w:ilvl="0">
      <w:start w:val="1"/>
      <w:numFmt w:val="bullet"/>
      <w:lvlText w:val=""/>
      <w:lvlJc w:val="left"/>
      <w:pPr>
        <w:tabs>
          <w:tab w:val="num" w:pos="720"/>
        </w:tabs>
        <w:ind w:left="720" w:hanging="360"/>
      </w:pPr>
      <w:rPr>
        <w:rFonts w:ascii="Symbol" w:hAnsi="Symbol"/>
      </w:rPr>
    </w:lvl>
  </w:abstractNum>
  <w:abstractNum w:abstractNumId="44">
    <w:nsid w:val="0000002D"/>
    <w:multiLevelType w:val="singleLevel"/>
    <w:tmpl w:val="0000002D"/>
    <w:name w:val="WW8Num45"/>
    <w:lvl w:ilvl="0">
      <w:start w:val="1"/>
      <w:numFmt w:val="bullet"/>
      <w:lvlText w:val=""/>
      <w:lvlJc w:val="left"/>
      <w:pPr>
        <w:tabs>
          <w:tab w:val="num" w:pos="720"/>
        </w:tabs>
        <w:ind w:left="720" w:hanging="360"/>
      </w:pPr>
      <w:rPr>
        <w:rFonts w:ascii="Wingdings" w:hAnsi="Wingdings"/>
      </w:rPr>
    </w:lvl>
  </w:abstractNum>
  <w:abstractNum w:abstractNumId="45">
    <w:nsid w:val="0000002E"/>
    <w:multiLevelType w:val="singleLevel"/>
    <w:tmpl w:val="0000002E"/>
    <w:name w:val="WW8Num46"/>
    <w:lvl w:ilvl="0">
      <w:start w:val="1"/>
      <w:numFmt w:val="bullet"/>
      <w:lvlText w:val=""/>
      <w:lvlJc w:val="left"/>
      <w:pPr>
        <w:tabs>
          <w:tab w:val="num" w:pos="720"/>
        </w:tabs>
        <w:ind w:left="720" w:hanging="360"/>
      </w:pPr>
      <w:rPr>
        <w:rFonts w:ascii="Symbol" w:hAnsi="Symbol"/>
        <w:color w:val="0000FF"/>
        <w:sz w:val="22"/>
        <w:szCs w:val="22"/>
      </w:rPr>
    </w:lvl>
  </w:abstractNum>
  <w:abstractNum w:abstractNumId="46">
    <w:nsid w:val="0000002F"/>
    <w:multiLevelType w:val="multilevel"/>
    <w:tmpl w:val="0000002F"/>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7">
    <w:nsid w:val="23773695"/>
    <w:multiLevelType w:val="hybridMultilevel"/>
    <w:tmpl w:val="64E2AADA"/>
    <w:lvl w:ilvl="0" w:tplc="DB18C6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32E66173"/>
    <w:multiLevelType w:val="hybridMultilevel"/>
    <w:tmpl w:val="7B76EB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35181C3C"/>
    <w:multiLevelType w:val="hybridMultilevel"/>
    <w:tmpl w:val="EEFCE040"/>
    <w:lvl w:ilvl="0" w:tplc="DB18C6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5995B94"/>
    <w:multiLevelType w:val="hybridMultilevel"/>
    <w:tmpl w:val="059C8A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8"/>
  </w:num>
  <w:num w:numId="47">
    <w:abstractNumId w:val="50"/>
  </w:num>
  <w:num w:numId="48">
    <w:abstractNumId w:val="47"/>
  </w:num>
  <w:num w:numId="49">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18E2"/>
    <w:rsid w:val="000239DB"/>
    <w:rsid w:val="000311B3"/>
    <w:rsid w:val="00041B4F"/>
    <w:rsid w:val="00062D99"/>
    <w:rsid w:val="000B1908"/>
    <w:rsid w:val="000F22A0"/>
    <w:rsid w:val="001069A2"/>
    <w:rsid w:val="00110780"/>
    <w:rsid w:val="00112471"/>
    <w:rsid w:val="00144590"/>
    <w:rsid w:val="00170863"/>
    <w:rsid w:val="001B1BC8"/>
    <w:rsid w:val="001C3FAC"/>
    <w:rsid w:val="001D0AA2"/>
    <w:rsid w:val="001F1ABF"/>
    <w:rsid w:val="0022734B"/>
    <w:rsid w:val="00231512"/>
    <w:rsid w:val="00232527"/>
    <w:rsid w:val="00257453"/>
    <w:rsid w:val="0029421F"/>
    <w:rsid w:val="0029502D"/>
    <w:rsid w:val="002D0CC1"/>
    <w:rsid w:val="002E784A"/>
    <w:rsid w:val="002F1758"/>
    <w:rsid w:val="0031191C"/>
    <w:rsid w:val="0033453B"/>
    <w:rsid w:val="00335175"/>
    <w:rsid w:val="0033726B"/>
    <w:rsid w:val="003433C3"/>
    <w:rsid w:val="00353485"/>
    <w:rsid w:val="00360398"/>
    <w:rsid w:val="00362FB2"/>
    <w:rsid w:val="00367F14"/>
    <w:rsid w:val="00374AC2"/>
    <w:rsid w:val="003751FE"/>
    <w:rsid w:val="00375F5B"/>
    <w:rsid w:val="003F6FE8"/>
    <w:rsid w:val="00411EA3"/>
    <w:rsid w:val="004155D0"/>
    <w:rsid w:val="0044460E"/>
    <w:rsid w:val="004536F7"/>
    <w:rsid w:val="004E45D0"/>
    <w:rsid w:val="004F18E2"/>
    <w:rsid w:val="005522B9"/>
    <w:rsid w:val="005530E9"/>
    <w:rsid w:val="0056010F"/>
    <w:rsid w:val="00566BC3"/>
    <w:rsid w:val="00574B28"/>
    <w:rsid w:val="0057553C"/>
    <w:rsid w:val="00580685"/>
    <w:rsid w:val="005A720B"/>
    <w:rsid w:val="005B4B81"/>
    <w:rsid w:val="005D2474"/>
    <w:rsid w:val="00605781"/>
    <w:rsid w:val="00611F92"/>
    <w:rsid w:val="00626709"/>
    <w:rsid w:val="0063550F"/>
    <w:rsid w:val="00666D96"/>
    <w:rsid w:val="006767FC"/>
    <w:rsid w:val="00684506"/>
    <w:rsid w:val="00691B74"/>
    <w:rsid w:val="006A1B6C"/>
    <w:rsid w:val="006A3336"/>
    <w:rsid w:val="006E3D64"/>
    <w:rsid w:val="00721386"/>
    <w:rsid w:val="00724466"/>
    <w:rsid w:val="00762F54"/>
    <w:rsid w:val="007A2422"/>
    <w:rsid w:val="007B0FB5"/>
    <w:rsid w:val="007C1810"/>
    <w:rsid w:val="0081265C"/>
    <w:rsid w:val="00813A91"/>
    <w:rsid w:val="00820E8B"/>
    <w:rsid w:val="008331EA"/>
    <w:rsid w:val="00837A7F"/>
    <w:rsid w:val="00855F36"/>
    <w:rsid w:val="008748AD"/>
    <w:rsid w:val="008A59DF"/>
    <w:rsid w:val="008B7F35"/>
    <w:rsid w:val="008D24A8"/>
    <w:rsid w:val="008F061D"/>
    <w:rsid w:val="0091648E"/>
    <w:rsid w:val="009338C7"/>
    <w:rsid w:val="00945E74"/>
    <w:rsid w:val="00980A6E"/>
    <w:rsid w:val="009924C3"/>
    <w:rsid w:val="009B099D"/>
    <w:rsid w:val="00A265B8"/>
    <w:rsid w:val="00A26862"/>
    <w:rsid w:val="00A3187F"/>
    <w:rsid w:val="00A411DA"/>
    <w:rsid w:val="00A56D14"/>
    <w:rsid w:val="00A83B3F"/>
    <w:rsid w:val="00AB792E"/>
    <w:rsid w:val="00AC3CFC"/>
    <w:rsid w:val="00AE6D74"/>
    <w:rsid w:val="00B1382F"/>
    <w:rsid w:val="00B15F92"/>
    <w:rsid w:val="00BD0659"/>
    <w:rsid w:val="00C01C7F"/>
    <w:rsid w:val="00C93544"/>
    <w:rsid w:val="00CA7188"/>
    <w:rsid w:val="00CB2C70"/>
    <w:rsid w:val="00CC4638"/>
    <w:rsid w:val="00D576D6"/>
    <w:rsid w:val="00D91A75"/>
    <w:rsid w:val="00DC2CC8"/>
    <w:rsid w:val="00DC4B9E"/>
    <w:rsid w:val="00DD536E"/>
    <w:rsid w:val="00DF54B0"/>
    <w:rsid w:val="00E118D3"/>
    <w:rsid w:val="00E57331"/>
    <w:rsid w:val="00E64EFE"/>
    <w:rsid w:val="00E70EC1"/>
    <w:rsid w:val="00E73C86"/>
    <w:rsid w:val="00EC78C7"/>
    <w:rsid w:val="00EE7FBB"/>
    <w:rsid w:val="00F059D1"/>
    <w:rsid w:val="00F11179"/>
    <w:rsid w:val="00F36060"/>
    <w:rsid w:val="00F535B6"/>
    <w:rsid w:val="00F8448C"/>
    <w:rsid w:val="00F92C50"/>
    <w:rsid w:val="00FC4BF4"/>
    <w:rsid w:val="00FF5D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BF4"/>
    <w:pPr>
      <w:suppressAutoHyphens/>
    </w:pPr>
    <w:rPr>
      <w:lang w:eastAsia="ar-SA"/>
    </w:rPr>
  </w:style>
  <w:style w:type="paragraph" w:styleId="Heading1">
    <w:name w:val="heading 1"/>
    <w:basedOn w:val="Normal"/>
    <w:next w:val="Normal"/>
    <w:qFormat/>
    <w:rsid w:val="00FC4BF4"/>
    <w:pPr>
      <w:keepNext/>
      <w:numPr>
        <w:numId w:val="45"/>
      </w:numPr>
      <w:outlineLvl w:val="0"/>
    </w:pPr>
    <w:rPr>
      <w:b/>
      <w:sz w:val="28"/>
    </w:rPr>
  </w:style>
  <w:style w:type="paragraph" w:styleId="Heading2">
    <w:name w:val="heading 2"/>
    <w:basedOn w:val="Normal"/>
    <w:next w:val="Normal"/>
    <w:qFormat/>
    <w:rsid w:val="00FC4BF4"/>
    <w:pPr>
      <w:keepNext/>
      <w:numPr>
        <w:ilvl w:val="1"/>
        <w:numId w:val="45"/>
      </w:numPr>
      <w:outlineLvl w:val="1"/>
    </w:pPr>
    <w:rPr>
      <w:b/>
    </w:rPr>
  </w:style>
  <w:style w:type="paragraph" w:styleId="Heading3">
    <w:name w:val="heading 3"/>
    <w:basedOn w:val="Normal"/>
    <w:next w:val="Normal"/>
    <w:qFormat/>
    <w:rsid w:val="00FC4BF4"/>
    <w:pPr>
      <w:keepNext/>
      <w:numPr>
        <w:ilvl w:val="2"/>
        <w:numId w:val="45"/>
      </w:numPr>
      <w:outlineLvl w:val="2"/>
    </w:pPr>
    <w:rPr>
      <w:rFonts w:ascii="Arial" w:hAnsi="Arial"/>
      <w:b/>
      <w:sz w:val="22"/>
    </w:rPr>
  </w:style>
  <w:style w:type="paragraph" w:styleId="Heading4">
    <w:name w:val="heading 4"/>
    <w:basedOn w:val="Normal"/>
    <w:next w:val="Normal"/>
    <w:qFormat/>
    <w:rsid w:val="00FC4BF4"/>
    <w:pPr>
      <w:keepNext/>
      <w:numPr>
        <w:ilvl w:val="3"/>
        <w:numId w:val="45"/>
      </w:numPr>
      <w:spacing w:before="80" w:after="80"/>
      <w:outlineLvl w:val="3"/>
    </w:pPr>
    <w:rPr>
      <w:rFonts w:ascii="Arial Narrow" w:hAnsi="Arial Narrow" w:cs="Arial"/>
      <w:b/>
      <w:sz w:val="16"/>
    </w:rPr>
  </w:style>
  <w:style w:type="paragraph" w:styleId="Heading5">
    <w:name w:val="heading 5"/>
    <w:basedOn w:val="Normal"/>
    <w:next w:val="Normal"/>
    <w:qFormat/>
    <w:rsid w:val="00FC4BF4"/>
    <w:pPr>
      <w:keepNext/>
      <w:numPr>
        <w:ilvl w:val="4"/>
        <w:numId w:val="1"/>
      </w:numPr>
      <w:outlineLvl w:val="4"/>
    </w:pPr>
    <w:rPr>
      <w:rFonts w:ascii="Arial" w:hAnsi="Arial"/>
      <w:b/>
      <w:bCs/>
      <w:i/>
      <w:iCs/>
      <w:sz w:val="22"/>
      <w:szCs w:val="24"/>
    </w:rPr>
  </w:style>
  <w:style w:type="paragraph" w:styleId="Heading6">
    <w:name w:val="heading 6"/>
    <w:basedOn w:val="Normal"/>
    <w:next w:val="Normal"/>
    <w:qFormat/>
    <w:rsid w:val="00FC4BF4"/>
    <w:pPr>
      <w:keepNext/>
      <w:numPr>
        <w:ilvl w:val="5"/>
        <w:numId w:val="1"/>
      </w:numPr>
      <w:jc w:val="center"/>
      <w:outlineLvl w:val="5"/>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C4BF4"/>
    <w:rPr>
      <w:rFonts w:ascii="Wingdings" w:hAnsi="Wingdings"/>
      <w:sz w:val="22"/>
      <w:szCs w:val="22"/>
    </w:rPr>
  </w:style>
  <w:style w:type="character" w:customStyle="1" w:styleId="WW8Num2z0">
    <w:name w:val="WW8Num2z0"/>
    <w:rsid w:val="00FC4BF4"/>
    <w:rPr>
      <w:rFonts w:ascii="Symbol" w:hAnsi="Symbol"/>
      <w:color w:val="000000"/>
    </w:rPr>
  </w:style>
  <w:style w:type="character" w:customStyle="1" w:styleId="WW8Num3z0">
    <w:name w:val="WW8Num3z0"/>
    <w:rsid w:val="00FC4BF4"/>
    <w:rPr>
      <w:rFonts w:ascii="Symbol" w:hAnsi="Symbol"/>
      <w:color w:val="000000"/>
    </w:rPr>
  </w:style>
  <w:style w:type="character" w:customStyle="1" w:styleId="WW8Num4z0">
    <w:name w:val="WW8Num4z0"/>
    <w:rsid w:val="00FC4BF4"/>
    <w:rPr>
      <w:rFonts w:ascii="Wingdings" w:hAnsi="Wingdings"/>
      <w:b w:val="0"/>
      <w:i w:val="0"/>
      <w:sz w:val="18"/>
    </w:rPr>
  </w:style>
  <w:style w:type="character" w:customStyle="1" w:styleId="WW8Num5z0">
    <w:name w:val="WW8Num5z0"/>
    <w:rsid w:val="00FC4BF4"/>
    <w:rPr>
      <w:rFonts w:ascii="Symbol" w:hAnsi="Symbol"/>
    </w:rPr>
  </w:style>
  <w:style w:type="character" w:customStyle="1" w:styleId="WW8Num6z0">
    <w:name w:val="WW8Num6z0"/>
    <w:rsid w:val="00FC4BF4"/>
    <w:rPr>
      <w:rFonts w:ascii="Wingdings" w:hAnsi="Wingdings"/>
    </w:rPr>
  </w:style>
  <w:style w:type="character" w:customStyle="1" w:styleId="WW8Num7z0">
    <w:name w:val="WW8Num7z0"/>
    <w:rsid w:val="00FC4BF4"/>
    <w:rPr>
      <w:rFonts w:ascii="Symbol" w:hAnsi="Symbol"/>
    </w:rPr>
  </w:style>
  <w:style w:type="character" w:customStyle="1" w:styleId="WW8Num8z0">
    <w:name w:val="WW8Num8z0"/>
    <w:rsid w:val="00FC4BF4"/>
    <w:rPr>
      <w:rFonts w:ascii="Wingdings" w:hAnsi="Wingdings"/>
      <w:color w:val="auto"/>
    </w:rPr>
  </w:style>
  <w:style w:type="character" w:customStyle="1" w:styleId="WW8Num9z1">
    <w:name w:val="WW8Num9z1"/>
    <w:rsid w:val="00FC4BF4"/>
    <w:rPr>
      <w:rFonts w:ascii="Courier New" w:hAnsi="Courier New" w:cs="Courier New"/>
    </w:rPr>
  </w:style>
  <w:style w:type="character" w:customStyle="1" w:styleId="WW8Num9z2">
    <w:name w:val="WW8Num9z2"/>
    <w:rsid w:val="00FC4BF4"/>
    <w:rPr>
      <w:rFonts w:ascii="Wingdings" w:hAnsi="Wingdings"/>
    </w:rPr>
  </w:style>
  <w:style w:type="character" w:customStyle="1" w:styleId="WW8Num10z1">
    <w:name w:val="WW8Num10z1"/>
    <w:rsid w:val="00FC4BF4"/>
    <w:rPr>
      <w:rFonts w:ascii="Courier New" w:hAnsi="Courier New" w:cs="Courier New"/>
    </w:rPr>
  </w:style>
  <w:style w:type="character" w:customStyle="1" w:styleId="WW8Num11z0">
    <w:name w:val="WW8Num11z0"/>
    <w:rsid w:val="00FC4BF4"/>
    <w:rPr>
      <w:rFonts w:ascii="Symbol" w:hAnsi="Symbol"/>
    </w:rPr>
  </w:style>
  <w:style w:type="character" w:customStyle="1" w:styleId="WW8Num12z0">
    <w:name w:val="WW8Num12z0"/>
    <w:rsid w:val="00FC4BF4"/>
    <w:rPr>
      <w:rFonts w:ascii="Symbol" w:hAnsi="Symbol"/>
    </w:rPr>
  </w:style>
  <w:style w:type="character" w:customStyle="1" w:styleId="WW8Num13z0">
    <w:name w:val="WW8Num13z0"/>
    <w:rsid w:val="00FC4BF4"/>
    <w:rPr>
      <w:rFonts w:ascii="Wingdings" w:hAnsi="Wingdings"/>
    </w:rPr>
  </w:style>
  <w:style w:type="character" w:customStyle="1" w:styleId="WW8Num14z0">
    <w:name w:val="WW8Num14z0"/>
    <w:rsid w:val="00FC4BF4"/>
    <w:rPr>
      <w:rFonts w:ascii="Wingdings" w:hAnsi="Wingdings"/>
      <w:color w:val="auto"/>
    </w:rPr>
  </w:style>
  <w:style w:type="character" w:customStyle="1" w:styleId="WW8Num15z0">
    <w:name w:val="WW8Num15z0"/>
    <w:rsid w:val="00FC4BF4"/>
    <w:rPr>
      <w:rFonts w:ascii="Wingdings" w:hAnsi="Wingdings"/>
      <w:color w:val="auto"/>
    </w:rPr>
  </w:style>
  <w:style w:type="character" w:customStyle="1" w:styleId="WW8Num16z0">
    <w:name w:val="WW8Num16z0"/>
    <w:rsid w:val="00FC4BF4"/>
    <w:rPr>
      <w:rFonts w:ascii="Wingdings" w:hAnsi="Wingdings"/>
    </w:rPr>
  </w:style>
  <w:style w:type="character" w:customStyle="1" w:styleId="WW8Num17z0">
    <w:name w:val="WW8Num17z0"/>
    <w:rsid w:val="00FC4BF4"/>
    <w:rPr>
      <w:rFonts w:ascii="Wingdings" w:hAnsi="Wingdings"/>
    </w:rPr>
  </w:style>
  <w:style w:type="character" w:customStyle="1" w:styleId="WW8Num18z0">
    <w:name w:val="WW8Num18z0"/>
    <w:rsid w:val="00FC4BF4"/>
    <w:rPr>
      <w:rFonts w:ascii="Symbol" w:hAnsi="Symbol"/>
    </w:rPr>
  </w:style>
  <w:style w:type="character" w:customStyle="1" w:styleId="WW8Num19z0">
    <w:name w:val="WW8Num19z0"/>
    <w:rsid w:val="00FC4BF4"/>
    <w:rPr>
      <w:rFonts w:ascii="Wingdings" w:hAnsi="Wingdings"/>
      <w:color w:val="auto"/>
    </w:rPr>
  </w:style>
  <w:style w:type="character" w:customStyle="1" w:styleId="WW8Num19z2">
    <w:name w:val="WW8Num19z2"/>
    <w:rsid w:val="00FC4BF4"/>
    <w:rPr>
      <w:rFonts w:ascii="Wingdings" w:hAnsi="Wingdings"/>
    </w:rPr>
  </w:style>
  <w:style w:type="character" w:customStyle="1" w:styleId="WW8Num19z3">
    <w:name w:val="WW8Num19z3"/>
    <w:rsid w:val="00FC4BF4"/>
    <w:rPr>
      <w:rFonts w:ascii="Symbol" w:hAnsi="Symbol"/>
    </w:rPr>
  </w:style>
  <w:style w:type="character" w:customStyle="1" w:styleId="WW8Num20z0">
    <w:name w:val="WW8Num20z0"/>
    <w:rsid w:val="00FC4BF4"/>
    <w:rPr>
      <w:rFonts w:ascii="Wingdings" w:hAnsi="Wingdings"/>
      <w:color w:val="auto"/>
    </w:rPr>
  </w:style>
  <w:style w:type="character" w:customStyle="1" w:styleId="WW8Num21z0">
    <w:name w:val="WW8Num21z0"/>
    <w:rsid w:val="00FC4BF4"/>
    <w:rPr>
      <w:rFonts w:ascii="Wingdings" w:hAnsi="Wingdings"/>
    </w:rPr>
  </w:style>
  <w:style w:type="character" w:customStyle="1" w:styleId="WW8Num22z0">
    <w:name w:val="WW8Num22z0"/>
    <w:rsid w:val="00FC4BF4"/>
    <w:rPr>
      <w:rFonts w:ascii="Symbol" w:hAnsi="Symbol"/>
    </w:rPr>
  </w:style>
  <w:style w:type="character" w:customStyle="1" w:styleId="WW8Num23z0">
    <w:name w:val="WW8Num23z0"/>
    <w:rsid w:val="00FC4BF4"/>
    <w:rPr>
      <w:rFonts w:ascii="Symbol" w:hAnsi="Symbol"/>
    </w:rPr>
  </w:style>
  <w:style w:type="character" w:customStyle="1" w:styleId="WW8Num24z0">
    <w:name w:val="WW8Num24z0"/>
    <w:rsid w:val="00FC4BF4"/>
    <w:rPr>
      <w:rFonts w:ascii="Wingdings" w:hAnsi="Wingdings"/>
      <w:color w:val="auto"/>
    </w:rPr>
  </w:style>
  <w:style w:type="character" w:customStyle="1" w:styleId="WW8Num25z0">
    <w:name w:val="WW8Num25z0"/>
    <w:rsid w:val="00FC4BF4"/>
    <w:rPr>
      <w:rFonts w:ascii="Courier New" w:hAnsi="Courier New" w:cs="Courier New"/>
    </w:rPr>
  </w:style>
  <w:style w:type="character" w:customStyle="1" w:styleId="WW8Num26z0">
    <w:name w:val="WW8Num26z0"/>
    <w:rsid w:val="00FC4BF4"/>
    <w:rPr>
      <w:rFonts w:ascii="Symbol" w:hAnsi="Symbol"/>
    </w:rPr>
  </w:style>
  <w:style w:type="character" w:customStyle="1" w:styleId="WW8Num27z0">
    <w:name w:val="WW8Num27z0"/>
    <w:rsid w:val="00FC4BF4"/>
    <w:rPr>
      <w:rFonts w:ascii="Wingdings" w:hAnsi="Wingdings"/>
    </w:rPr>
  </w:style>
  <w:style w:type="character" w:customStyle="1" w:styleId="WW8Num28z0">
    <w:name w:val="WW8Num28z0"/>
    <w:rsid w:val="00FC4BF4"/>
    <w:rPr>
      <w:rFonts w:ascii="Wingdings" w:hAnsi="Wingdings"/>
      <w:b w:val="0"/>
      <w:i w:val="0"/>
      <w:sz w:val="22"/>
      <w:szCs w:val="22"/>
    </w:rPr>
  </w:style>
  <w:style w:type="character" w:customStyle="1" w:styleId="WW8Num29z0">
    <w:name w:val="WW8Num29z0"/>
    <w:rsid w:val="00FC4BF4"/>
    <w:rPr>
      <w:rFonts w:ascii="Symbol" w:hAnsi="Symbol"/>
    </w:rPr>
  </w:style>
  <w:style w:type="character" w:customStyle="1" w:styleId="WW8Num30z0">
    <w:name w:val="WW8Num30z0"/>
    <w:rsid w:val="00FC4BF4"/>
    <w:rPr>
      <w:rFonts w:ascii="Wingdings" w:hAnsi="Wingdings"/>
    </w:rPr>
  </w:style>
  <w:style w:type="character" w:customStyle="1" w:styleId="WW8Num31z0">
    <w:name w:val="WW8Num31z0"/>
    <w:rsid w:val="00FC4BF4"/>
    <w:rPr>
      <w:rFonts w:ascii="Symbol" w:hAnsi="Symbol"/>
    </w:rPr>
  </w:style>
  <w:style w:type="character" w:customStyle="1" w:styleId="WW8Num32z0">
    <w:name w:val="WW8Num32z0"/>
    <w:rsid w:val="00FC4BF4"/>
    <w:rPr>
      <w:rFonts w:ascii="Symbol" w:hAnsi="Symbol"/>
    </w:rPr>
  </w:style>
  <w:style w:type="character" w:customStyle="1" w:styleId="WW8Num33z0">
    <w:name w:val="WW8Num33z0"/>
    <w:rsid w:val="00FC4BF4"/>
    <w:rPr>
      <w:rFonts w:ascii="Symbol" w:hAnsi="Symbol"/>
    </w:rPr>
  </w:style>
  <w:style w:type="character" w:customStyle="1" w:styleId="WW8Num34z0">
    <w:name w:val="WW8Num34z0"/>
    <w:rsid w:val="00FC4BF4"/>
    <w:rPr>
      <w:rFonts w:ascii="Symbol" w:hAnsi="Symbol"/>
    </w:rPr>
  </w:style>
  <w:style w:type="character" w:customStyle="1" w:styleId="WW8Num35z0">
    <w:name w:val="WW8Num35z0"/>
    <w:rsid w:val="00FC4BF4"/>
    <w:rPr>
      <w:rFonts w:ascii="Symbol" w:hAnsi="Symbol"/>
    </w:rPr>
  </w:style>
  <w:style w:type="character" w:customStyle="1" w:styleId="WW8Num36z0">
    <w:name w:val="WW8Num36z0"/>
    <w:rsid w:val="00FC4BF4"/>
    <w:rPr>
      <w:rFonts w:ascii="Symbol" w:hAnsi="Symbol"/>
    </w:rPr>
  </w:style>
  <w:style w:type="character" w:customStyle="1" w:styleId="WW8Num37z0">
    <w:name w:val="WW8Num37z0"/>
    <w:rsid w:val="00FC4BF4"/>
    <w:rPr>
      <w:rFonts w:ascii="Symbol" w:hAnsi="Symbol"/>
    </w:rPr>
  </w:style>
  <w:style w:type="character" w:customStyle="1" w:styleId="WW8Num38z0">
    <w:name w:val="WW8Num38z0"/>
    <w:rsid w:val="00FC4BF4"/>
    <w:rPr>
      <w:rFonts w:ascii="Wingdings" w:hAnsi="Wingdings"/>
      <w:b w:val="0"/>
      <w:i w:val="0"/>
      <w:sz w:val="22"/>
      <w:szCs w:val="22"/>
    </w:rPr>
  </w:style>
  <w:style w:type="character" w:customStyle="1" w:styleId="WW8Num39z0">
    <w:name w:val="WW8Num39z0"/>
    <w:rsid w:val="00FC4BF4"/>
    <w:rPr>
      <w:rFonts w:ascii="Symbol" w:hAnsi="Symbol"/>
    </w:rPr>
  </w:style>
  <w:style w:type="character" w:customStyle="1" w:styleId="WW8Num40z0">
    <w:name w:val="WW8Num40z0"/>
    <w:rsid w:val="00FC4BF4"/>
    <w:rPr>
      <w:color w:val="000000"/>
    </w:rPr>
  </w:style>
  <w:style w:type="character" w:customStyle="1" w:styleId="WW8Num41z0">
    <w:name w:val="WW8Num41z0"/>
    <w:rsid w:val="00FC4BF4"/>
    <w:rPr>
      <w:rFonts w:ascii="Wingdings" w:hAnsi="Wingdings"/>
    </w:rPr>
  </w:style>
  <w:style w:type="character" w:customStyle="1" w:styleId="WW8Num42z0">
    <w:name w:val="WW8Num42z0"/>
    <w:rsid w:val="00FC4BF4"/>
    <w:rPr>
      <w:rFonts w:ascii="Symbol" w:hAnsi="Symbol"/>
    </w:rPr>
  </w:style>
  <w:style w:type="character" w:customStyle="1" w:styleId="WW8Num43z0">
    <w:name w:val="WW8Num43z0"/>
    <w:rsid w:val="00FC4BF4"/>
    <w:rPr>
      <w:rFonts w:ascii="Symbol" w:hAnsi="Symbol"/>
    </w:rPr>
  </w:style>
  <w:style w:type="character" w:customStyle="1" w:styleId="WW8Num44z0">
    <w:name w:val="WW8Num44z0"/>
    <w:rsid w:val="00FC4BF4"/>
    <w:rPr>
      <w:rFonts w:ascii="Wingdings" w:hAnsi="Wingdings"/>
    </w:rPr>
  </w:style>
  <w:style w:type="character" w:customStyle="1" w:styleId="WW8Num45z0">
    <w:name w:val="WW8Num45z0"/>
    <w:rsid w:val="00FC4BF4"/>
    <w:rPr>
      <w:rFonts w:ascii="Symbol" w:hAnsi="Symbol"/>
    </w:rPr>
  </w:style>
  <w:style w:type="character" w:customStyle="1" w:styleId="WW8Num46z0">
    <w:name w:val="WW8Num46z0"/>
    <w:rsid w:val="00FC4BF4"/>
    <w:rPr>
      <w:rFonts w:ascii="Wingdings" w:hAnsi="Wingdings"/>
      <w:color w:val="0000FF"/>
      <w:sz w:val="22"/>
      <w:szCs w:val="22"/>
    </w:rPr>
  </w:style>
  <w:style w:type="character" w:customStyle="1" w:styleId="Absatz-Standardschriftart">
    <w:name w:val="Absatz-Standardschriftart"/>
    <w:rsid w:val="00FC4BF4"/>
  </w:style>
  <w:style w:type="character" w:customStyle="1" w:styleId="WW8Num1z1">
    <w:name w:val="WW8Num1z1"/>
    <w:rsid w:val="00FC4BF4"/>
    <w:rPr>
      <w:rFonts w:ascii="Courier New" w:hAnsi="Courier New" w:cs="Courier New"/>
    </w:rPr>
  </w:style>
  <w:style w:type="character" w:customStyle="1" w:styleId="WW8Num1z2">
    <w:name w:val="WW8Num1z2"/>
    <w:rsid w:val="00FC4BF4"/>
    <w:rPr>
      <w:rFonts w:ascii="Wingdings" w:hAnsi="Wingdings"/>
    </w:rPr>
  </w:style>
  <w:style w:type="character" w:customStyle="1" w:styleId="WW8Num1z3">
    <w:name w:val="WW8Num1z3"/>
    <w:rsid w:val="00FC4BF4"/>
    <w:rPr>
      <w:rFonts w:ascii="Symbol" w:hAnsi="Symbol"/>
    </w:rPr>
  </w:style>
  <w:style w:type="character" w:customStyle="1" w:styleId="WW8Num3z1">
    <w:name w:val="WW8Num3z1"/>
    <w:rsid w:val="00FC4BF4"/>
    <w:rPr>
      <w:rFonts w:ascii="Courier New" w:hAnsi="Courier New" w:cs="Arial"/>
    </w:rPr>
  </w:style>
  <w:style w:type="character" w:customStyle="1" w:styleId="WW8Num3z2">
    <w:name w:val="WW8Num3z2"/>
    <w:rsid w:val="00FC4BF4"/>
    <w:rPr>
      <w:rFonts w:ascii="Wingdings" w:hAnsi="Wingdings"/>
    </w:rPr>
  </w:style>
  <w:style w:type="character" w:customStyle="1" w:styleId="WW8Num3z3">
    <w:name w:val="WW8Num3z3"/>
    <w:rsid w:val="00FC4BF4"/>
    <w:rPr>
      <w:rFonts w:ascii="Symbol" w:hAnsi="Symbol"/>
    </w:rPr>
  </w:style>
  <w:style w:type="character" w:customStyle="1" w:styleId="WW8Num4z1">
    <w:name w:val="WW8Num4z1"/>
    <w:rsid w:val="00FC4BF4"/>
    <w:rPr>
      <w:rFonts w:ascii="Courier New" w:hAnsi="Courier New"/>
    </w:rPr>
  </w:style>
  <w:style w:type="character" w:customStyle="1" w:styleId="WW8Num4z2">
    <w:name w:val="WW8Num4z2"/>
    <w:rsid w:val="00FC4BF4"/>
    <w:rPr>
      <w:rFonts w:ascii="Wingdings" w:hAnsi="Wingdings"/>
    </w:rPr>
  </w:style>
  <w:style w:type="character" w:customStyle="1" w:styleId="WW8Num4z3">
    <w:name w:val="WW8Num4z3"/>
    <w:rsid w:val="00FC4BF4"/>
    <w:rPr>
      <w:rFonts w:ascii="Symbol" w:hAnsi="Symbol"/>
    </w:rPr>
  </w:style>
  <w:style w:type="character" w:customStyle="1" w:styleId="WW8Num7z1">
    <w:name w:val="WW8Num7z1"/>
    <w:rsid w:val="00FC4BF4"/>
    <w:rPr>
      <w:rFonts w:ascii="Courier New" w:hAnsi="Courier New" w:cs="Courier New"/>
    </w:rPr>
  </w:style>
  <w:style w:type="character" w:customStyle="1" w:styleId="WW8Num7z2">
    <w:name w:val="WW8Num7z2"/>
    <w:rsid w:val="00FC4BF4"/>
    <w:rPr>
      <w:rFonts w:ascii="Wingdings" w:hAnsi="Wingdings"/>
    </w:rPr>
  </w:style>
  <w:style w:type="character" w:customStyle="1" w:styleId="WW8Num8z1">
    <w:name w:val="WW8Num8z1"/>
    <w:rsid w:val="00FC4BF4"/>
    <w:rPr>
      <w:rFonts w:ascii="Courier New" w:hAnsi="Courier New" w:cs="Courier New"/>
    </w:rPr>
  </w:style>
  <w:style w:type="character" w:customStyle="1" w:styleId="WW8Num8z2">
    <w:name w:val="WW8Num8z2"/>
    <w:rsid w:val="00FC4BF4"/>
    <w:rPr>
      <w:rFonts w:ascii="Wingdings" w:hAnsi="Wingdings"/>
    </w:rPr>
  </w:style>
  <w:style w:type="character" w:customStyle="1" w:styleId="WW8Num8z3">
    <w:name w:val="WW8Num8z3"/>
    <w:rsid w:val="00FC4BF4"/>
    <w:rPr>
      <w:rFonts w:ascii="Symbol" w:hAnsi="Symbol"/>
    </w:rPr>
  </w:style>
  <w:style w:type="character" w:customStyle="1" w:styleId="WW8Num9z0">
    <w:name w:val="WW8Num9z0"/>
    <w:rsid w:val="00FC4BF4"/>
    <w:rPr>
      <w:rFonts w:ascii="Symbol" w:hAnsi="Symbol"/>
    </w:rPr>
  </w:style>
  <w:style w:type="character" w:customStyle="1" w:styleId="WW8Num10z0">
    <w:name w:val="WW8Num10z0"/>
    <w:rsid w:val="00FC4BF4"/>
    <w:rPr>
      <w:rFonts w:ascii="Symbol" w:hAnsi="Symbol"/>
    </w:rPr>
  </w:style>
  <w:style w:type="character" w:customStyle="1" w:styleId="WW8Num10z2">
    <w:name w:val="WW8Num10z2"/>
    <w:rsid w:val="00FC4BF4"/>
    <w:rPr>
      <w:rFonts w:ascii="Wingdings" w:hAnsi="Wingdings"/>
    </w:rPr>
  </w:style>
  <w:style w:type="character" w:customStyle="1" w:styleId="WW8Num11z1">
    <w:name w:val="WW8Num11z1"/>
    <w:rsid w:val="00FC4BF4"/>
    <w:rPr>
      <w:rFonts w:ascii="Courier New" w:hAnsi="Courier New" w:cs="Courier New"/>
    </w:rPr>
  </w:style>
  <w:style w:type="character" w:customStyle="1" w:styleId="WW8Num11z2">
    <w:name w:val="WW8Num11z2"/>
    <w:rsid w:val="00FC4BF4"/>
    <w:rPr>
      <w:rFonts w:ascii="Wingdings" w:hAnsi="Wingdings"/>
    </w:rPr>
  </w:style>
  <w:style w:type="character" w:customStyle="1" w:styleId="WW8Num12z1">
    <w:name w:val="WW8Num12z1"/>
    <w:rsid w:val="00FC4BF4"/>
    <w:rPr>
      <w:rFonts w:ascii="Courier New" w:hAnsi="Courier New" w:cs="Arial"/>
    </w:rPr>
  </w:style>
  <w:style w:type="character" w:customStyle="1" w:styleId="WW8Num12z2">
    <w:name w:val="WW8Num12z2"/>
    <w:rsid w:val="00FC4BF4"/>
    <w:rPr>
      <w:rFonts w:ascii="Wingdings" w:hAnsi="Wingdings"/>
    </w:rPr>
  </w:style>
  <w:style w:type="character" w:customStyle="1" w:styleId="WW8Num13z1">
    <w:name w:val="WW8Num13z1"/>
    <w:rsid w:val="00FC4BF4"/>
    <w:rPr>
      <w:rFonts w:ascii="Courier New" w:hAnsi="Courier New" w:cs="Courier New"/>
    </w:rPr>
  </w:style>
  <w:style w:type="character" w:customStyle="1" w:styleId="WW8Num13z3">
    <w:name w:val="WW8Num13z3"/>
    <w:rsid w:val="00FC4BF4"/>
    <w:rPr>
      <w:rFonts w:ascii="Symbol" w:hAnsi="Symbol"/>
    </w:rPr>
  </w:style>
  <w:style w:type="character" w:customStyle="1" w:styleId="WW8Num14z1">
    <w:name w:val="WW8Num14z1"/>
    <w:rsid w:val="00FC4BF4"/>
    <w:rPr>
      <w:rFonts w:ascii="Wingdings" w:hAnsi="Wingdings"/>
    </w:rPr>
  </w:style>
  <w:style w:type="character" w:customStyle="1" w:styleId="WW8Num14z2">
    <w:name w:val="WW8Num14z2"/>
    <w:rsid w:val="00FC4BF4"/>
    <w:rPr>
      <w:rFonts w:ascii="Courier New" w:hAnsi="Courier New"/>
    </w:rPr>
  </w:style>
  <w:style w:type="character" w:customStyle="1" w:styleId="WW8Num15z1">
    <w:name w:val="WW8Num15z1"/>
    <w:rsid w:val="00FC4BF4"/>
    <w:rPr>
      <w:rFonts w:ascii="Wingdings" w:hAnsi="Wingdings"/>
    </w:rPr>
  </w:style>
  <w:style w:type="character" w:customStyle="1" w:styleId="WW8Num16z1">
    <w:name w:val="WW8Num16z1"/>
    <w:rsid w:val="00FC4BF4"/>
    <w:rPr>
      <w:rFonts w:ascii="Courier New" w:hAnsi="Courier New"/>
    </w:rPr>
  </w:style>
  <w:style w:type="character" w:customStyle="1" w:styleId="WW8Num16z3">
    <w:name w:val="WW8Num16z3"/>
    <w:rsid w:val="00FC4BF4"/>
    <w:rPr>
      <w:rFonts w:ascii="Symbol" w:hAnsi="Symbol"/>
    </w:rPr>
  </w:style>
  <w:style w:type="character" w:customStyle="1" w:styleId="WW8Num17z1">
    <w:name w:val="WW8Num17z1"/>
    <w:rsid w:val="00FC4BF4"/>
    <w:rPr>
      <w:rFonts w:ascii="Courier New" w:hAnsi="Courier New" w:cs="Courier New"/>
    </w:rPr>
  </w:style>
  <w:style w:type="character" w:customStyle="1" w:styleId="WW8Num17z3">
    <w:name w:val="WW8Num17z3"/>
    <w:rsid w:val="00FC4BF4"/>
    <w:rPr>
      <w:rFonts w:ascii="Symbol" w:hAnsi="Symbol"/>
    </w:rPr>
  </w:style>
  <w:style w:type="character" w:customStyle="1" w:styleId="WW8Num18z1">
    <w:name w:val="WW8Num18z1"/>
    <w:rsid w:val="00FC4BF4"/>
    <w:rPr>
      <w:rFonts w:ascii="Courier New" w:hAnsi="Courier New" w:cs="Courier New"/>
    </w:rPr>
  </w:style>
  <w:style w:type="character" w:customStyle="1" w:styleId="WW8Num18z2">
    <w:name w:val="WW8Num18z2"/>
    <w:rsid w:val="00FC4BF4"/>
    <w:rPr>
      <w:rFonts w:ascii="Wingdings" w:hAnsi="Wingdings"/>
    </w:rPr>
  </w:style>
  <w:style w:type="character" w:customStyle="1" w:styleId="WW8Num19z1">
    <w:name w:val="WW8Num19z1"/>
    <w:rsid w:val="00FC4BF4"/>
    <w:rPr>
      <w:rFonts w:ascii="Courier New" w:hAnsi="Courier New" w:cs="Courier New"/>
    </w:rPr>
  </w:style>
  <w:style w:type="character" w:customStyle="1" w:styleId="WW8Num21z1">
    <w:name w:val="WW8Num21z1"/>
    <w:rsid w:val="00FC4BF4"/>
    <w:rPr>
      <w:rFonts w:ascii="Courier New" w:hAnsi="Courier New" w:cs="Courier New"/>
    </w:rPr>
  </w:style>
  <w:style w:type="character" w:customStyle="1" w:styleId="WW8Num21z3">
    <w:name w:val="WW8Num21z3"/>
    <w:rsid w:val="00FC4BF4"/>
    <w:rPr>
      <w:rFonts w:ascii="Symbol" w:hAnsi="Symbol"/>
    </w:rPr>
  </w:style>
  <w:style w:type="character" w:customStyle="1" w:styleId="WW8Num22z1">
    <w:name w:val="WW8Num22z1"/>
    <w:rsid w:val="00FC4BF4"/>
    <w:rPr>
      <w:rFonts w:ascii="Courier New" w:hAnsi="Courier New" w:cs="Courier New"/>
    </w:rPr>
  </w:style>
  <w:style w:type="character" w:customStyle="1" w:styleId="WW8Num22z2">
    <w:name w:val="WW8Num22z2"/>
    <w:rsid w:val="00FC4BF4"/>
    <w:rPr>
      <w:rFonts w:ascii="Wingdings" w:hAnsi="Wingdings"/>
    </w:rPr>
  </w:style>
  <w:style w:type="character" w:customStyle="1" w:styleId="WW8Num23z1">
    <w:name w:val="WW8Num23z1"/>
    <w:rsid w:val="00FC4BF4"/>
    <w:rPr>
      <w:rFonts w:ascii="Courier New" w:hAnsi="Courier New" w:cs="Courier New"/>
    </w:rPr>
  </w:style>
  <w:style w:type="character" w:customStyle="1" w:styleId="WW8Num23z2">
    <w:name w:val="WW8Num23z2"/>
    <w:rsid w:val="00FC4BF4"/>
    <w:rPr>
      <w:rFonts w:ascii="Wingdings" w:hAnsi="Wingdings"/>
    </w:rPr>
  </w:style>
  <w:style w:type="character" w:customStyle="1" w:styleId="WW8Num24z1">
    <w:name w:val="WW8Num24z1"/>
    <w:rsid w:val="00FC4BF4"/>
    <w:rPr>
      <w:rFonts w:ascii="Courier New" w:hAnsi="Courier New" w:cs="Courier New"/>
    </w:rPr>
  </w:style>
  <w:style w:type="character" w:customStyle="1" w:styleId="WW8Num24z2">
    <w:name w:val="WW8Num24z2"/>
    <w:rsid w:val="00FC4BF4"/>
    <w:rPr>
      <w:rFonts w:ascii="Wingdings" w:hAnsi="Wingdings"/>
    </w:rPr>
  </w:style>
  <w:style w:type="character" w:customStyle="1" w:styleId="WW8Num24z3">
    <w:name w:val="WW8Num24z3"/>
    <w:rsid w:val="00FC4BF4"/>
    <w:rPr>
      <w:rFonts w:ascii="Symbol" w:hAnsi="Symbol"/>
    </w:rPr>
  </w:style>
  <w:style w:type="character" w:customStyle="1" w:styleId="WW8Num25z2">
    <w:name w:val="WW8Num25z2"/>
    <w:rsid w:val="00FC4BF4"/>
    <w:rPr>
      <w:rFonts w:ascii="Wingdings" w:hAnsi="Wingdings"/>
    </w:rPr>
  </w:style>
  <w:style w:type="character" w:customStyle="1" w:styleId="WW8Num25z3">
    <w:name w:val="WW8Num25z3"/>
    <w:rsid w:val="00FC4BF4"/>
    <w:rPr>
      <w:rFonts w:ascii="Symbol" w:hAnsi="Symbol"/>
    </w:rPr>
  </w:style>
  <w:style w:type="character" w:customStyle="1" w:styleId="WW8Num26z1">
    <w:name w:val="WW8Num26z1"/>
    <w:rsid w:val="00FC4BF4"/>
    <w:rPr>
      <w:rFonts w:ascii="Courier New" w:hAnsi="Courier New" w:cs="Courier New"/>
    </w:rPr>
  </w:style>
  <w:style w:type="character" w:customStyle="1" w:styleId="WW8Num26z2">
    <w:name w:val="WW8Num26z2"/>
    <w:rsid w:val="00FC4BF4"/>
    <w:rPr>
      <w:rFonts w:ascii="Wingdings" w:hAnsi="Wingdings"/>
    </w:rPr>
  </w:style>
  <w:style w:type="character" w:customStyle="1" w:styleId="WW8Num29z1">
    <w:name w:val="WW8Num29z1"/>
    <w:rsid w:val="00FC4BF4"/>
    <w:rPr>
      <w:rFonts w:ascii="Courier New" w:hAnsi="Courier New" w:cs="Courier New"/>
    </w:rPr>
  </w:style>
  <w:style w:type="character" w:customStyle="1" w:styleId="WW8Num29z2">
    <w:name w:val="WW8Num29z2"/>
    <w:rsid w:val="00FC4BF4"/>
    <w:rPr>
      <w:rFonts w:ascii="Wingdings" w:hAnsi="Wingdings"/>
    </w:rPr>
  </w:style>
  <w:style w:type="character" w:customStyle="1" w:styleId="WW8Num31z1">
    <w:name w:val="WW8Num31z1"/>
    <w:rsid w:val="00FC4BF4"/>
    <w:rPr>
      <w:rFonts w:ascii="Courier New" w:hAnsi="Courier New"/>
    </w:rPr>
  </w:style>
  <w:style w:type="character" w:customStyle="1" w:styleId="WW8Num31z2">
    <w:name w:val="WW8Num31z2"/>
    <w:rsid w:val="00FC4BF4"/>
    <w:rPr>
      <w:rFonts w:ascii="Wingdings" w:hAnsi="Wingdings"/>
    </w:rPr>
  </w:style>
  <w:style w:type="character" w:customStyle="1" w:styleId="WW8Num32z1">
    <w:name w:val="WW8Num32z1"/>
    <w:rsid w:val="00FC4BF4"/>
    <w:rPr>
      <w:rFonts w:ascii="Courier New" w:hAnsi="Courier New" w:cs="Arial"/>
    </w:rPr>
  </w:style>
  <w:style w:type="character" w:customStyle="1" w:styleId="WW8Num32z2">
    <w:name w:val="WW8Num32z2"/>
    <w:rsid w:val="00FC4BF4"/>
    <w:rPr>
      <w:rFonts w:ascii="Wingdings" w:hAnsi="Wingdings"/>
    </w:rPr>
  </w:style>
  <w:style w:type="character" w:customStyle="1" w:styleId="WW8Num33z1">
    <w:name w:val="WW8Num33z1"/>
    <w:rsid w:val="00FC4BF4"/>
    <w:rPr>
      <w:rFonts w:ascii="Courier New" w:hAnsi="Courier New" w:cs="Courier New"/>
    </w:rPr>
  </w:style>
  <w:style w:type="character" w:customStyle="1" w:styleId="WW8Num33z2">
    <w:name w:val="WW8Num33z2"/>
    <w:rsid w:val="00FC4BF4"/>
    <w:rPr>
      <w:rFonts w:ascii="Wingdings" w:hAnsi="Wingdings"/>
    </w:rPr>
  </w:style>
  <w:style w:type="character" w:customStyle="1" w:styleId="WW8Num34z1">
    <w:name w:val="WW8Num34z1"/>
    <w:rsid w:val="00FC4BF4"/>
    <w:rPr>
      <w:rFonts w:ascii="Courier New" w:hAnsi="Courier New" w:cs="Arial"/>
    </w:rPr>
  </w:style>
  <w:style w:type="character" w:customStyle="1" w:styleId="WW8Num34z2">
    <w:name w:val="WW8Num34z2"/>
    <w:rsid w:val="00FC4BF4"/>
    <w:rPr>
      <w:rFonts w:ascii="Wingdings" w:hAnsi="Wingdings"/>
    </w:rPr>
  </w:style>
  <w:style w:type="character" w:customStyle="1" w:styleId="WW8Num35z1">
    <w:name w:val="WW8Num35z1"/>
    <w:rsid w:val="00FC4BF4"/>
    <w:rPr>
      <w:rFonts w:ascii="Courier New" w:hAnsi="Courier New" w:cs="Arial"/>
    </w:rPr>
  </w:style>
  <w:style w:type="character" w:customStyle="1" w:styleId="WW8Num35z2">
    <w:name w:val="WW8Num35z2"/>
    <w:rsid w:val="00FC4BF4"/>
    <w:rPr>
      <w:rFonts w:ascii="Wingdings" w:hAnsi="Wingdings"/>
    </w:rPr>
  </w:style>
  <w:style w:type="character" w:customStyle="1" w:styleId="WW8Num36z1">
    <w:name w:val="WW8Num36z1"/>
    <w:rsid w:val="00FC4BF4"/>
    <w:rPr>
      <w:rFonts w:ascii="Courier New" w:hAnsi="Courier New" w:cs="Courier New"/>
    </w:rPr>
  </w:style>
  <w:style w:type="character" w:customStyle="1" w:styleId="WW8Num36z2">
    <w:name w:val="WW8Num36z2"/>
    <w:rsid w:val="00FC4BF4"/>
    <w:rPr>
      <w:rFonts w:ascii="Wingdings" w:hAnsi="Wingdings"/>
    </w:rPr>
  </w:style>
  <w:style w:type="character" w:customStyle="1" w:styleId="WW8Num37z1">
    <w:name w:val="WW8Num37z1"/>
    <w:rsid w:val="00FC4BF4"/>
    <w:rPr>
      <w:rFonts w:ascii="Courier New" w:hAnsi="Courier New" w:cs="Courier New"/>
    </w:rPr>
  </w:style>
  <w:style w:type="character" w:customStyle="1" w:styleId="WW8Num37z2">
    <w:name w:val="WW8Num37z2"/>
    <w:rsid w:val="00FC4BF4"/>
    <w:rPr>
      <w:rFonts w:ascii="Wingdings" w:hAnsi="Wingdings"/>
    </w:rPr>
  </w:style>
  <w:style w:type="character" w:customStyle="1" w:styleId="WW8Num38z1">
    <w:name w:val="WW8Num38z1"/>
    <w:rsid w:val="00FC4BF4"/>
    <w:rPr>
      <w:rFonts w:ascii="Courier New" w:hAnsi="Courier New"/>
    </w:rPr>
  </w:style>
  <w:style w:type="character" w:customStyle="1" w:styleId="WW8Num38z2">
    <w:name w:val="WW8Num38z2"/>
    <w:rsid w:val="00FC4BF4"/>
    <w:rPr>
      <w:rFonts w:ascii="Wingdings" w:hAnsi="Wingdings"/>
    </w:rPr>
  </w:style>
  <w:style w:type="character" w:customStyle="1" w:styleId="WW8Num38z3">
    <w:name w:val="WW8Num38z3"/>
    <w:rsid w:val="00FC4BF4"/>
    <w:rPr>
      <w:rFonts w:ascii="Symbol" w:hAnsi="Symbol"/>
    </w:rPr>
  </w:style>
  <w:style w:type="character" w:customStyle="1" w:styleId="WW8Num39z1">
    <w:name w:val="WW8Num39z1"/>
    <w:rsid w:val="00FC4BF4"/>
    <w:rPr>
      <w:rFonts w:ascii="Courier New" w:hAnsi="Courier New" w:cs="Courier New"/>
    </w:rPr>
  </w:style>
  <w:style w:type="character" w:customStyle="1" w:styleId="WW8Num39z2">
    <w:name w:val="WW8Num39z2"/>
    <w:rsid w:val="00FC4BF4"/>
    <w:rPr>
      <w:rFonts w:ascii="Wingdings" w:hAnsi="Wingdings"/>
    </w:rPr>
  </w:style>
  <w:style w:type="character" w:customStyle="1" w:styleId="WW8Num40z1">
    <w:name w:val="WW8Num40z1"/>
    <w:rsid w:val="00FC4BF4"/>
    <w:rPr>
      <w:rFonts w:ascii="Courier New" w:hAnsi="Courier New" w:cs="Arial"/>
    </w:rPr>
  </w:style>
  <w:style w:type="character" w:customStyle="1" w:styleId="WW8Num40z2">
    <w:name w:val="WW8Num40z2"/>
    <w:rsid w:val="00FC4BF4"/>
    <w:rPr>
      <w:rFonts w:ascii="Wingdings" w:hAnsi="Wingdings"/>
    </w:rPr>
  </w:style>
  <w:style w:type="character" w:customStyle="1" w:styleId="WW8Num40z3">
    <w:name w:val="WW8Num40z3"/>
    <w:rsid w:val="00FC4BF4"/>
    <w:rPr>
      <w:rFonts w:ascii="Symbol" w:hAnsi="Symbol"/>
    </w:rPr>
  </w:style>
  <w:style w:type="character" w:customStyle="1" w:styleId="WW8Num41z1">
    <w:name w:val="WW8Num41z1"/>
    <w:rsid w:val="00FC4BF4"/>
    <w:rPr>
      <w:rFonts w:ascii="Courier New" w:hAnsi="Courier New"/>
    </w:rPr>
  </w:style>
  <w:style w:type="character" w:customStyle="1" w:styleId="WW8Num41z3">
    <w:name w:val="WW8Num41z3"/>
    <w:rsid w:val="00FC4BF4"/>
    <w:rPr>
      <w:rFonts w:ascii="Symbol" w:hAnsi="Symbol"/>
    </w:rPr>
  </w:style>
  <w:style w:type="character" w:customStyle="1" w:styleId="WW8Num42z1">
    <w:name w:val="WW8Num42z1"/>
    <w:rsid w:val="00FC4BF4"/>
    <w:rPr>
      <w:rFonts w:ascii="Courier New" w:hAnsi="Courier New" w:cs="Courier New"/>
    </w:rPr>
  </w:style>
  <w:style w:type="character" w:customStyle="1" w:styleId="WW8Num42z2">
    <w:name w:val="WW8Num42z2"/>
    <w:rsid w:val="00FC4BF4"/>
    <w:rPr>
      <w:rFonts w:ascii="Wingdings" w:hAnsi="Wingdings"/>
    </w:rPr>
  </w:style>
  <w:style w:type="character" w:customStyle="1" w:styleId="WW8Num43z1">
    <w:name w:val="WW8Num43z1"/>
    <w:rsid w:val="00FC4BF4"/>
    <w:rPr>
      <w:rFonts w:ascii="Courier New" w:hAnsi="Courier New" w:cs="Courier New"/>
    </w:rPr>
  </w:style>
  <w:style w:type="character" w:customStyle="1" w:styleId="WW8Num43z2">
    <w:name w:val="WW8Num43z2"/>
    <w:rsid w:val="00FC4BF4"/>
    <w:rPr>
      <w:rFonts w:ascii="Wingdings" w:hAnsi="Wingdings"/>
    </w:rPr>
  </w:style>
  <w:style w:type="character" w:customStyle="1" w:styleId="WW8Num45z1">
    <w:name w:val="WW8Num45z1"/>
    <w:rsid w:val="00FC4BF4"/>
    <w:rPr>
      <w:rFonts w:ascii="Courier New" w:hAnsi="Courier New" w:cs="Courier New"/>
    </w:rPr>
  </w:style>
  <w:style w:type="character" w:customStyle="1" w:styleId="WW8Num45z2">
    <w:name w:val="WW8Num45z2"/>
    <w:rsid w:val="00FC4BF4"/>
    <w:rPr>
      <w:rFonts w:ascii="Wingdings" w:hAnsi="Wingdings"/>
    </w:rPr>
  </w:style>
  <w:style w:type="character" w:customStyle="1" w:styleId="WW8Num46z1">
    <w:name w:val="WW8Num46z1"/>
    <w:rsid w:val="00FC4BF4"/>
    <w:rPr>
      <w:rFonts w:ascii="Courier New" w:hAnsi="Courier New" w:cs="Courier New"/>
    </w:rPr>
  </w:style>
  <w:style w:type="character" w:customStyle="1" w:styleId="WW8Num46z2">
    <w:name w:val="WW8Num46z2"/>
    <w:rsid w:val="00FC4BF4"/>
    <w:rPr>
      <w:rFonts w:ascii="Wingdings" w:hAnsi="Wingdings"/>
    </w:rPr>
  </w:style>
  <w:style w:type="character" w:customStyle="1" w:styleId="WW8Num46z3">
    <w:name w:val="WW8Num46z3"/>
    <w:rsid w:val="00FC4BF4"/>
    <w:rPr>
      <w:rFonts w:ascii="Symbol" w:hAnsi="Symbol"/>
    </w:rPr>
  </w:style>
  <w:style w:type="character" w:customStyle="1" w:styleId="WW8Num47z0">
    <w:name w:val="WW8Num47z0"/>
    <w:rsid w:val="00FC4BF4"/>
    <w:rPr>
      <w:rFonts w:ascii="Symbol" w:hAnsi="Symbol"/>
    </w:rPr>
  </w:style>
  <w:style w:type="character" w:customStyle="1" w:styleId="WW8Num47z1">
    <w:name w:val="WW8Num47z1"/>
    <w:rsid w:val="00FC4BF4"/>
    <w:rPr>
      <w:rFonts w:ascii="Courier New" w:hAnsi="Courier New" w:cs="Courier New"/>
    </w:rPr>
  </w:style>
  <w:style w:type="character" w:customStyle="1" w:styleId="WW8Num47z2">
    <w:name w:val="WW8Num47z2"/>
    <w:rsid w:val="00FC4BF4"/>
    <w:rPr>
      <w:rFonts w:ascii="Wingdings" w:hAnsi="Wingdings"/>
    </w:rPr>
  </w:style>
  <w:style w:type="character" w:customStyle="1" w:styleId="WW8Num48z0">
    <w:name w:val="WW8Num48z0"/>
    <w:rsid w:val="00FC4BF4"/>
    <w:rPr>
      <w:rFonts w:ascii="Wingdings" w:hAnsi="Wingdings"/>
    </w:rPr>
  </w:style>
  <w:style w:type="character" w:customStyle="1" w:styleId="WW8Num48z1">
    <w:name w:val="WW8Num48z1"/>
    <w:rsid w:val="00FC4BF4"/>
    <w:rPr>
      <w:rFonts w:ascii="Courier New" w:hAnsi="Courier New"/>
    </w:rPr>
  </w:style>
  <w:style w:type="character" w:customStyle="1" w:styleId="WW8Num48z3">
    <w:name w:val="WW8Num48z3"/>
    <w:rsid w:val="00FC4BF4"/>
    <w:rPr>
      <w:rFonts w:ascii="Symbol" w:hAnsi="Symbol"/>
    </w:rPr>
  </w:style>
  <w:style w:type="character" w:customStyle="1" w:styleId="WW8Num49z0">
    <w:name w:val="WW8Num49z0"/>
    <w:rsid w:val="00FC4BF4"/>
    <w:rPr>
      <w:rFonts w:ascii="Symbol" w:hAnsi="Symbol"/>
    </w:rPr>
  </w:style>
  <w:style w:type="character" w:customStyle="1" w:styleId="WW8Num49z1">
    <w:name w:val="WW8Num49z1"/>
    <w:rsid w:val="00FC4BF4"/>
    <w:rPr>
      <w:rFonts w:ascii="Courier New" w:hAnsi="Courier New" w:cs="Arial"/>
    </w:rPr>
  </w:style>
  <w:style w:type="character" w:customStyle="1" w:styleId="WW8Num49z2">
    <w:name w:val="WW8Num49z2"/>
    <w:rsid w:val="00FC4BF4"/>
    <w:rPr>
      <w:rFonts w:ascii="Wingdings" w:hAnsi="Wingdings"/>
    </w:rPr>
  </w:style>
  <w:style w:type="character" w:customStyle="1" w:styleId="WW8Num50z0">
    <w:name w:val="WW8Num50z0"/>
    <w:rsid w:val="00FC4BF4"/>
    <w:rPr>
      <w:rFonts w:ascii="Wingdings" w:hAnsi="Wingdings"/>
    </w:rPr>
  </w:style>
  <w:style w:type="character" w:customStyle="1" w:styleId="WW8Num50z1">
    <w:name w:val="WW8Num50z1"/>
    <w:rsid w:val="00FC4BF4"/>
    <w:rPr>
      <w:rFonts w:ascii="Courier New" w:hAnsi="Courier New" w:cs="Courier New"/>
    </w:rPr>
  </w:style>
  <w:style w:type="character" w:customStyle="1" w:styleId="WW8Num50z3">
    <w:name w:val="WW8Num50z3"/>
    <w:rsid w:val="00FC4BF4"/>
    <w:rPr>
      <w:rFonts w:ascii="Symbol" w:hAnsi="Symbol"/>
    </w:rPr>
  </w:style>
  <w:style w:type="character" w:customStyle="1" w:styleId="WW8Num51z0">
    <w:name w:val="WW8Num51z0"/>
    <w:rsid w:val="00FC4BF4"/>
    <w:rPr>
      <w:rFonts w:ascii="Symbol" w:hAnsi="Symbol"/>
    </w:rPr>
  </w:style>
  <w:style w:type="character" w:customStyle="1" w:styleId="WW8Num51z1">
    <w:name w:val="WW8Num51z1"/>
    <w:rsid w:val="00FC4BF4"/>
    <w:rPr>
      <w:rFonts w:ascii="Courier New" w:hAnsi="Courier New" w:cs="Courier New"/>
    </w:rPr>
  </w:style>
  <w:style w:type="character" w:customStyle="1" w:styleId="WW8Num51z2">
    <w:name w:val="WW8Num51z2"/>
    <w:rsid w:val="00FC4BF4"/>
    <w:rPr>
      <w:rFonts w:ascii="Wingdings" w:hAnsi="Wingdings"/>
    </w:rPr>
  </w:style>
  <w:style w:type="character" w:customStyle="1" w:styleId="WW8Num52z0">
    <w:name w:val="WW8Num52z0"/>
    <w:rsid w:val="00FC4BF4"/>
    <w:rPr>
      <w:rFonts w:ascii="Wingdings" w:hAnsi="Wingdings"/>
      <w:b w:val="0"/>
      <w:i w:val="0"/>
      <w:sz w:val="22"/>
      <w:szCs w:val="22"/>
    </w:rPr>
  </w:style>
  <w:style w:type="character" w:customStyle="1" w:styleId="WW8Num52z1">
    <w:name w:val="WW8Num52z1"/>
    <w:rsid w:val="00FC4BF4"/>
    <w:rPr>
      <w:rFonts w:ascii="Courier New" w:hAnsi="Courier New"/>
    </w:rPr>
  </w:style>
  <w:style w:type="character" w:customStyle="1" w:styleId="WW8Num52z2">
    <w:name w:val="WW8Num52z2"/>
    <w:rsid w:val="00FC4BF4"/>
    <w:rPr>
      <w:rFonts w:ascii="Wingdings" w:hAnsi="Wingdings"/>
    </w:rPr>
  </w:style>
  <w:style w:type="character" w:customStyle="1" w:styleId="WW8Num52z3">
    <w:name w:val="WW8Num52z3"/>
    <w:rsid w:val="00FC4BF4"/>
    <w:rPr>
      <w:rFonts w:ascii="Symbol" w:hAnsi="Symbol"/>
    </w:rPr>
  </w:style>
  <w:style w:type="character" w:customStyle="1" w:styleId="WW8Num53z0">
    <w:name w:val="WW8Num53z0"/>
    <w:rsid w:val="00FC4BF4"/>
    <w:rPr>
      <w:rFonts w:ascii="Wingdings" w:hAnsi="Wingdings"/>
    </w:rPr>
  </w:style>
  <w:style w:type="character" w:customStyle="1" w:styleId="WW8Num53z1">
    <w:name w:val="WW8Num53z1"/>
    <w:rsid w:val="00FC4BF4"/>
    <w:rPr>
      <w:rFonts w:ascii="Courier New" w:hAnsi="Courier New"/>
    </w:rPr>
  </w:style>
  <w:style w:type="character" w:customStyle="1" w:styleId="WW8Num53z3">
    <w:name w:val="WW8Num53z3"/>
    <w:rsid w:val="00FC4BF4"/>
    <w:rPr>
      <w:rFonts w:ascii="Symbol" w:hAnsi="Symbol"/>
    </w:rPr>
  </w:style>
  <w:style w:type="character" w:customStyle="1" w:styleId="WW8Num54z0">
    <w:name w:val="WW8Num54z0"/>
    <w:rsid w:val="00FC4BF4"/>
    <w:rPr>
      <w:rFonts w:ascii="Symbol" w:hAnsi="Symbol"/>
    </w:rPr>
  </w:style>
  <w:style w:type="character" w:customStyle="1" w:styleId="WW8Num54z1">
    <w:name w:val="WW8Num54z1"/>
    <w:rsid w:val="00FC4BF4"/>
    <w:rPr>
      <w:rFonts w:ascii="Courier New" w:hAnsi="Courier New" w:cs="Arial"/>
    </w:rPr>
  </w:style>
  <w:style w:type="character" w:customStyle="1" w:styleId="WW8Num54z2">
    <w:name w:val="WW8Num54z2"/>
    <w:rsid w:val="00FC4BF4"/>
    <w:rPr>
      <w:rFonts w:ascii="Wingdings" w:hAnsi="Wingdings"/>
    </w:rPr>
  </w:style>
  <w:style w:type="character" w:customStyle="1" w:styleId="WW8Num55z0">
    <w:name w:val="WW8Num55z0"/>
    <w:rsid w:val="00FC4BF4"/>
    <w:rPr>
      <w:rFonts w:ascii="Wingdings" w:hAnsi="Wingdings"/>
    </w:rPr>
  </w:style>
  <w:style w:type="character" w:customStyle="1" w:styleId="WW8Num55z1">
    <w:name w:val="WW8Num55z1"/>
    <w:rsid w:val="00FC4BF4"/>
    <w:rPr>
      <w:rFonts w:ascii="Courier New" w:hAnsi="Courier New" w:cs="Courier New"/>
    </w:rPr>
  </w:style>
  <w:style w:type="character" w:customStyle="1" w:styleId="WW8Num55z3">
    <w:name w:val="WW8Num55z3"/>
    <w:rsid w:val="00FC4BF4"/>
    <w:rPr>
      <w:rFonts w:ascii="Symbol" w:hAnsi="Symbol"/>
    </w:rPr>
  </w:style>
  <w:style w:type="character" w:customStyle="1" w:styleId="WW8Num56z0">
    <w:name w:val="WW8Num56z0"/>
    <w:rsid w:val="00FC4BF4"/>
    <w:rPr>
      <w:rFonts w:ascii="Symbol" w:hAnsi="Symbol"/>
    </w:rPr>
  </w:style>
  <w:style w:type="character" w:customStyle="1" w:styleId="WW8Num56z1">
    <w:name w:val="WW8Num56z1"/>
    <w:rsid w:val="00FC4BF4"/>
    <w:rPr>
      <w:rFonts w:ascii="Courier New" w:hAnsi="Courier New" w:cs="Courier New"/>
    </w:rPr>
  </w:style>
  <w:style w:type="character" w:customStyle="1" w:styleId="WW8Num56z2">
    <w:name w:val="WW8Num56z2"/>
    <w:rsid w:val="00FC4BF4"/>
    <w:rPr>
      <w:rFonts w:ascii="Wingdings" w:hAnsi="Wingdings"/>
    </w:rPr>
  </w:style>
  <w:style w:type="character" w:customStyle="1" w:styleId="WW8Num57z0">
    <w:name w:val="WW8Num57z0"/>
    <w:rsid w:val="00FC4BF4"/>
    <w:rPr>
      <w:rFonts w:ascii="Wingdings" w:hAnsi="Wingdings"/>
    </w:rPr>
  </w:style>
  <w:style w:type="character" w:customStyle="1" w:styleId="WW8Num57z1">
    <w:name w:val="WW8Num57z1"/>
    <w:rsid w:val="00FC4BF4"/>
    <w:rPr>
      <w:rFonts w:ascii="Courier New" w:hAnsi="Courier New"/>
    </w:rPr>
  </w:style>
  <w:style w:type="character" w:customStyle="1" w:styleId="WW8Num57z3">
    <w:name w:val="WW8Num57z3"/>
    <w:rsid w:val="00FC4BF4"/>
    <w:rPr>
      <w:rFonts w:ascii="Symbol" w:hAnsi="Symbol"/>
    </w:rPr>
  </w:style>
  <w:style w:type="character" w:customStyle="1" w:styleId="WW8Num58z0">
    <w:name w:val="WW8Num58z0"/>
    <w:rsid w:val="00FC4BF4"/>
    <w:rPr>
      <w:rFonts w:ascii="Symbol" w:hAnsi="Symbol"/>
    </w:rPr>
  </w:style>
  <w:style w:type="character" w:customStyle="1" w:styleId="WW8Num58z1">
    <w:name w:val="WW8Num58z1"/>
    <w:rsid w:val="00FC4BF4"/>
    <w:rPr>
      <w:rFonts w:ascii="Courier New" w:hAnsi="Courier New" w:cs="Arial"/>
    </w:rPr>
  </w:style>
  <w:style w:type="character" w:customStyle="1" w:styleId="WW8Num58z2">
    <w:name w:val="WW8Num58z2"/>
    <w:rsid w:val="00FC4BF4"/>
    <w:rPr>
      <w:rFonts w:ascii="Wingdings" w:hAnsi="Wingdings"/>
    </w:rPr>
  </w:style>
  <w:style w:type="character" w:customStyle="1" w:styleId="WW8Num59z0">
    <w:name w:val="WW8Num59z0"/>
    <w:rsid w:val="00FC4BF4"/>
    <w:rPr>
      <w:rFonts w:ascii="Symbol" w:hAnsi="Symbol"/>
    </w:rPr>
  </w:style>
  <w:style w:type="character" w:customStyle="1" w:styleId="WW8Num59z1">
    <w:name w:val="WW8Num59z1"/>
    <w:rsid w:val="00FC4BF4"/>
    <w:rPr>
      <w:rFonts w:ascii="Courier New" w:hAnsi="Courier New" w:cs="Courier New"/>
    </w:rPr>
  </w:style>
  <w:style w:type="character" w:customStyle="1" w:styleId="WW8Num59z2">
    <w:name w:val="WW8Num59z2"/>
    <w:rsid w:val="00FC4BF4"/>
    <w:rPr>
      <w:rFonts w:ascii="Wingdings" w:hAnsi="Wingdings"/>
    </w:rPr>
  </w:style>
  <w:style w:type="character" w:customStyle="1" w:styleId="WW8Num60z0">
    <w:name w:val="WW8Num60z0"/>
    <w:rsid w:val="00FC4BF4"/>
    <w:rPr>
      <w:rFonts w:ascii="Wingdings" w:hAnsi="Wingdings"/>
    </w:rPr>
  </w:style>
  <w:style w:type="character" w:customStyle="1" w:styleId="WW8Num60z1">
    <w:name w:val="WW8Num60z1"/>
    <w:rsid w:val="00FC4BF4"/>
    <w:rPr>
      <w:rFonts w:ascii="Courier New" w:hAnsi="Courier New"/>
    </w:rPr>
  </w:style>
  <w:style w:type="character" w:customStyle="1" w:styleId="WW8Num60z3">
    <w:name w:val="WW8Num60z3"/>
    <w:rsid w:val="00FC4BF4"/>
    <w:rPr>
      <w:rFonts w:ascii="Symbol" w:hAnsi="Symbol"/>
    </w:rPr>
  </w:style>
  <w:style w:type="character" w:customStyle="1" w:styleId="WW8Num61z0">
    <w:name w:val="WW8Num61z0"/>
    <w:rsid w:val="00FC4BF4"/>
    <w:rPr>
      <w:rFonts w:ascii="Symbol" w:hAnsi="Symbol"/>
    </w:rPr>
  </w:style>
  <w:style w:type="character" w:customStyle="1" w:styleId="WW8Num61z1">
    <w:name w:val="WW8Num61z1"/>
    <w:rsid w:val="00FC4BF4"/>
    <w:rPr>
      <w:rFonts w:ascii="Courier New" w:hAnsi="Courier New" w:cs="Courier New"/>
    </w:rPr>
  </w:style>
  <w:style w:type="character" w:customStyle="1" w:styleId="WW8Num61z2">
    <w:name w:val="WW8Num61z2"/>
    <w:rsid w:val="00FC4BF4"/>
    <w:rPr>
      <w:rFonts w:ascii="Wingdings" w:hAnsi="Wingdings"/>
    </w:rPr>
  </w:style>
  <w:style w:type="character" w:customStyle="1" w:styleId="WW8Num62z0">
    <w:name w:val="WW8Num62z0"/>
    <w:rsid w:val="00FC4BF4"/>
    <w:rPr>
      <w:rFonts w:ascii="Symbol" w:hAnsi="Symbol"/>
    </w:rPr>
  </w:style>
  <w:style w:type="character" w:customStyle="1" w:styleId="WW8Num62z1">
    <w:name w:val="WW8Num62z1"/>
    <w:rsid w:val="00FC4BF4"/>
    <w:rPr>
      <w:rFonts w:ascii="Courier New" w:hAnsi="Courier New" w:cs="Courier New"/>
    </w:rPr>
  </w:style>
  <w:style w:type="character" w:customStyle="1" w:styleId="WW8Num62z2">
    <w:name w:val="WW8Num62z2"/>
    <w:rsid w:val="00FC4BF4"/>
    <w:rPr>
      <w:rFonts w:ascii="Wingdings" w:hAnsi="Wingdings"/>
    </w:rPr>
  </w:style>
  <w:style w:type="character" w:customStyle="1" w:styleId="SectionTitle">
    <w:name w:val="SectionTitle"/>
    <w:basedOn w:val="DefaultParagraphFont"/>
    <w:rsid w:val="00FC4BF4"/>
    <w:rPr>
      <w:rFonts w:ascii="Impact" w:hAnsi="Impact"/>
      <w:sz w:val="28"/>
    </w:rPr>
  </w:style>
  <w:style w:type="character" w:styleId="PageNumber">
    <w:name w:val="page number"/>
    <w:basedOn w:val="DefaultParagraphFont"/>
    <w:rsid w:val="00FC4BF4"/>
  </w:style>
  <w:style w:type="character" w:styleId="CommentReference">
    <w:name w:val="annotation reference"/>
    <w:basedOn w:val="DefaultParagraphFont"/>
    <w:semiHidden/>
    <w:rsid w:val="00FC4BF4"/>
    <w:rPr>
      <w:sz w:val="16"/>
      <w:szCs w:val="16"/>
    </w:rPr>
  </w:style>
  <w:style w:type="character" w:styleId="Hyperlink">
    <w:name w:val="Hyperlink"/>
    <w:basedOn w:val="DefaultParagraphFont"/>
    <w:rsid w:val="00FC4BF4"/>
    <w:rPr>
      <w:color w:val="0000FF"/>
      <w:u w:val="single"/>
    </w:rPr>
  </w:style>
  <w:style w:type="character" w:customStyle="1" w:styleId="URSBodyTextCharChar">
    <w:name w:val="URS Body Text Char Char"/>
    <w:basedOn w:val="DefaultParagraphFont"/>
    <w:rsid w:val="00FC4BF4"/>
    <w:rPr>
      <w:rFonts w:ascii="Arial" w:hAnsi="Arial"/>
      <w:sz w:val="22"/>
      <w:lang w:val="en-US" w:eastAsia="ar-SA" w:bidi="ar-SA"/>
    </w:rPr>
  </w:style>
  <w:style w:type="character" w:customStyle="1" w:styleId="StyleURSBodyTextBoldCharCharCharChar">
    <w:name w:val="Style URS Body Text + Bold Char Char Char Char"/>
    <w:basedOn w:val="URSBodyTextCharChar"/>
    <w:rsid w:val="00FC4BF4"/>
    <w:rPr>
      <w:b/>
      <w:bCs/>
    </w:rPr>
  </w:style>
  <w:style w:type="character" w:customStyle="1" w:styleId="FootnoteCharacters">
    <w:name w:val="Footnote Characters"/>
    <w:basedOn w:val="DefaultParagraphFont"/>
    <w:rsid w:val="00FC4BF4"/>
    <w:rPr>
      <w:vertAlign w:val="superscript"/>
    </w:rPr>
  </w:style>
  <w:style w:type="character" w:styleId="FollowedHyperlink">
    <w:name w:val="FollowedHyperlink"/>
    <w:basedOn w:val="DefaultParagraphFont"/>
    <w:rsid w:val="00FC4BF4"/>
    <w:rPr>
      <w:color w:val="800080"/>
      <w:u w:val="single"/>
    </w:rPr>
  </w:style>
  <w:style w:type="character" w:styleId="Strong">
    <w:name w:val="Strong"/>
    <w:basedOn w:val="DefaultParagraphFont"/>
    <w:qFormat/>
    <w:rsid w:val="00FC4BF4"/>
    <w:rPr>
      <w:b/>
      <w:bCs/>
    </w:rPr>
  </w:style>
  <w:style w:type="character" w:customStyle="1" w:styleId="EmailStyle2041">
    <w:name w:val="EmailStyle204"/>
    <w:aliases w:val="EmailStyle204"/>
    <w:basedOn w:val="DefaultParagraphFont"/>
    <w:semiHidden/>
    <w:personal/>
    <w:rsid w:val="00FC4BF4"/>
    <w:rPr>
      <w:rFonts w:ascii="Arial" w:hAnsi="Arial" w:cs="Arial"/>
      <w:color w:val="auto"/>
      <w:sz w:val="20"/>
      <w:szCs w:val="20"/>
    </w:rPr>
  </w:style>
  <w:style w:type="character" w:customStyle="1" w:styleId="styleursbodytextboldcharcharcharchar0">
    <w:name w:val="styleursbodytextboldcharcharcharchar"/>
    <w:basedOn w:val="DefaultParagraphFont"/>
    <w:rsid w:val="00FC4BF4"/>
    <w:rPr>
      <w:rFonts w:ascii="Arial" w:hAnsi="Arial" w:cs="Arial"/>
      <w:b/>
      <w:bCs/>
    </w:rPr>
  </w:style>
  <w:style w:type="character" w:styleId="Emphasis">
    <w:name w:val="Emphasis"/>
    <w:basedOn w:val="DefaultParagraphFont"/>
    <w:qFormat/>
    <w:rsid w:val="00FC4BF4"/>
    <w:rPr>
      <w:i/>
      <w:iCs/>
    </w:rPr>
  </w:style>
  <w:style w:type="character" w:styleId="FootnoteReference">
    <w:name w:val="footnote reference"/>
    <w:semiHidden/>
    <w:rsid w:val="00FC4BF4"/>
    <w:rPr>
      <w:vertAlign w:val="superscript"/>
    </w:rPr>
  </w:style>
  <w:style w:type="character" w:customStyle="1" w:styleId="EndnoteCharacters">
    <w:name w:val="Endnote Characters"/>
    <w:rsid w:val="00FC4BF4"/>
    <w:rPr>
      <w:vertAlign w:val="superscript"/>
    </w:rPr>
  </w:style>
  <w:style w:type="character" w:customStyle="1" w:styleId="WW-EndnoteCharacters">
    <w:name w:val="WW-Endnote Characters"/>
    <w:rsid w:val="00FC4BF4"/>
  </w:style>
  <w:style w:type="character" w:customStyle="1" w:styleId="NumberingSymbols">
    <w:name w:val="Numbering Symbols"/>
    <w:rsid w:val="00FC4BF4"/>
  </w:style>
  <w:style w:type="character" w:styleId="EndnoteReference">
    <w:name w:val="endnote reference"/>
    <w:semiHidden/>
    <w:rsid w:val="00FC4BF4"/>
    <w:rPr>
      <w:vertAlign w:val="superscript"/>
    </w:rPr>
  </w:style>
  <w:style w:type="paragraph" w:customStyle="1" w:styleId="Heading">
    <w:name w:val="Heading"/>
    <w:basedOn w:val="Normal"/>
    <w:next w:val="BodyText"/>
    <w:rsid w:val="00FC4BF4"/>
    <w:pPr>
      <w:keepNext/>
      <w:spacing w:before="240" w:after="120"/>
    </w:pPr>
    <w:rPr>
      <w:rFonts w:ascii="Arial" w:eastAsia="MS Mincho" w:hAnsi="Arial" w:cs="Tahoma"/>
      <w:sz w:val="28"/>
      <w:szCs w:val="28"/>
    </w:rPr>
  </w:style>
  <w:style w:type="paragraph" w:styleId="BodyText">
    <w:name w:val="Body Text"/>
    <w:basedOn w:val="Normal"/>
    <w:rsid w:val="00FC4BF4"/>
    <w:pPr>
      <w:spacing w:after="240"/>
    </w:pPr>
    <w:rPr>
      <w:rFonts w:ascii="Arial" w:eastAsia="MS Mincho" w:hAnsi="Arial"/>
      <w:sz w:val="18"/>
    </w:rPr>
  </w:style>
  <w:style w:type="paragraph" w:styleId="List">
    <w:name w:val="List"/>
    <w:basedOn w:val="BodyText"/>
    <w:rsid w:val="00FC4BF4"/>
    <w:rPr>
      <w:rFonts w:cs="Tahoma"/>
    </w:rPr>
  </w:style>
  <w:style w:type="paragraph" w:styleId="Caption">
    <w:name w:val="caption"/>
    <w:basedOn w:val="Normal"/>
    <w:next w:val="Normal"/>
    <w:qFormat/>
    <w:rsid w:val="00FC4BF4"/>
    <w:rPr>
      <w:b/>
      <w:bCs/>
    </w:rPr>
  </w:style>
  <w:style w:type="paragraph" w:customStyle="1" w:styleId="Index">
    <w:name w:val="Index"/>
    <w:basedOn w:val="Normal"/>
    <w:rsid w:val="00FC4BF4"/>
    <w:pPr>
      <w:suppressLineNumbers/>
    </w:pPr>
    <w:rPr>
      <w:rFonts w:cs="Tahoma"/>
    </w:rPr>
  </w:style>
  <w:style w:type="paragraph" w:customStyle="1" w:styleId="URSHeading1">
    <w:name w:val="URS Heading 1"/>
    <w:basedOn w:val="Normal"/>
    <w:rsid w:val="00FC4BF4"/>
    <w:pPr>
      <w:spacing w:before="240" w:after="240" w:line="360" w:lineRule="auto"/>
      <w:jc w:val="right"/>
    </w:pPr>
    <w:rPr>
      <w:rFonts w:ascii="Arial Black" w:hAnsi="Arial Black"/>
      <w:b/>
      <w:caps/>
      <w:spacing w:val="80"/>
      <w:sz w:val="32"/>
    </w:rPr>
  </w:style>
  <w:style w:type="paragraph" w:customStyle="1" w:styleId="URSBodyTextChar">
    <w:name w:val="URS Body Text Char"/>
    <w:basedOn w:val="Normal"/>
    <w:rsid w:val="00FC4BF4"/>
    <w:pPr>
      <w:spacing w:after="240"/>
    </w:pPr>
    <w:rPr>
      <w:rFonts w:ascii="Arial" w:hAnsi="Arial"/>
      <w:sz w:val="22"/>
    </w:rPr>
  </w:style>
  <w:style w:type="paragraph" w:customStyle="1" w:styleId="URSHeading2">
    <w:name w:val="URS Heading 2"/>
    <w:basedOn w:val="Normal"/>
    <w:rsid w:val="00FC4BF4"/>
    <w:pPr>
      <w:keepNext/>
      <w:shd w:val="clear" w:color="auto" w:fill="D8D8D8"/>
      <w:spacing w:before="240" w:after="120"/>
      <w:jc w:val="right"/>
    </w:pPr>
    <w:rPr>
      <w:rFonts w:ascii="Arial" w:hAnsi="Arial"/>
      <w:b/>
      <w:caps/>
      <w:spacing w:val="80"/>
      <w:sz w:val="22"/>
    </w:rPr>
  </w:style>
  <w:style w:type="paragraph" w:customStyle="1" w:styleId="URSHeading3">
    <w:name w:val="URS Heading 3"/>
    <w:basedOn w:val="Normal"/>
    <w:rsid w:val="00FC4BF4"/>
    <w:pPr>
      <w:keepNext/>
      <w:pBdr>
        <w:bottom w:val="single" w:sz="4" w:space="1" w:color="000000"/>
      </w:pBdr>
      <w:spacing w:before="240" w:after="240"/>
    </w:pPr>
    <w:rPr>
      <w:rFonts w:ascii="Arial" w:hAnsi="Arial"/>
      <w:b/>
      <w:caps/>
      <w:sz w:val="22"/>
    </w:rPr>
  </w:style>
  <w:style w:type="paragraph" w:customStyle="1" w:styleId="URSHeading4">
    <w:name w:val="URS Heading 4"/>
    <w:basedOn w:val="Normal"/>
    <w:rsid w:val="00FC4BF4"/>
    <w:pPr>
      <w:spacing w:before="120" w:after="120"/>
    </w:pPr>
    <w:rPr>
      <w:rFonts w:ascii="Arial" w:eastAsia="MS Mincho" w:hAnsi="Arial"/>
      <w:b/>
      <w:i/>
      <w:sz w:val="22"/>
    </w:rPr>
  </w:style>
  <w:style w:type="paragraph" w:styleId="Header">
    <w:name w:val="header"/>
    <w:basedOn w:val="Normal"/>
    <w:rsid w:val="00FC4BF4"/>
    <w:pPr>
      <w:tabs>
        <w:tab w:val="center" w:pos="4320"/>
        <w:tab w:val="right" w:pos="8640"/>
      </w:tabs>
    </w:pPr>
  </w:style>
  <w:style w:type="paragraph" w:styleId="PlainText">
    <w:name w:val="Plain Text"/>
    <w:basedOn w:val="Normal"/>
    <w:rsid w:val="00FC4BF4"/>
    <w:rPr>
      <w:rFonts w:ascii="Courier New" w:hAnsi="Courier New"/>
    </w:rPr>
  </w:style>
  <w:style w:type="paragraph" w:styleId="Footer">
    <w:name w:val="footer"/>
    <w:basedOn w:val="Normal"/>
    <w:rsid w:val="00FC4BF4"/>
    <w:pPr>
      <w:tabs>
        <w:tab w:val="center" w:pos="4320"/>
        <w:tab w:val="right" w:pos="8640"/>
      </w:tabs>
    </w:pPr>
  </w:style>
  <w:style w:type="paragraph" w:styleId="BodyText2">
    <w:name w:val="Body Text 2"/>
    <w:basedOn w:val="Normal"/>
    <w:rsid w:val="00FC4BF4"/>
    <w:rPr>
      <w:rFonts w:ascii="Arial" w:hAnsi="Arial"/>
      <w:sz w:val="22"/>
    </w:rPr>
  </w:style>
  <w:style w:type="paragraph" w:styleId="BodyTextIndent">
    <w:name w:val="Body Text Indent"/>
    <w:basedOn w:val="Normal"/>
    <w:rsid w:val="00FC4BF4"/>
    <w:pPr>
      <w:ind w:left="720" w:hanging="720"/>
    </w:pPr>
    <w:rPr>
      <w:rFonts w:ascii="Arial" w:hAnsi="Arial"/>
      <w:sz w:val="22"/>
    </w:rPr>
  </w:style>
  <w:style w:type="paragraph" w:styleId="BodyTextIndent2">
    <w:name w:val="Body Text Indent 2"/>
    <w:basedOn w:val="Normal"/>
    <w:rsid w:val="00FC4BF4"/>
    <w:pPr>
      <w:ind w:left="810" w:hanging="810"/>
    </w:pPr>
    <w:rPr>
      <w:rFonts w:ascii="Arial" w:hAnsi="Arial"/>
      <w:sz w:val="22"/>
    </w:rPr>
  </w:style>
  <w:style w:type="paragraph" w:styleId="BodyText3">
    <w:name w:val="Body Text 3"/>
    <w:basedOn w:val="Normal"/>
    <w:rsid w:val="00FC4BF4"/>
    <w:rPr>
      <w:rFonts w:ascii="Arial" w:hAnsi="Arial"/>
      <w:color w:val="FF0000"/>
      <w:sz w:val="22"/>
    </w:rPr>
  </w:style>
  <w:style w:type="paragraph" w:styleId="BodyTextIndent3">
    <w:name w:val="Body Text Indent 3"/>
    <w:basedOn w:val="Normal"/>
    <w:rsid w:val="00FC4BF4"/>
    <w:pPr>
      <w:ind w:left="792" w:hanging="792"/>
    </w:pPr>
    <w:rPr>
      <w:rFonts w:ascii="Arial" w:hAnsi="Arial"/>
      <w:sz w:val="22"/>
    </w:rPr>
  </w:style>
  <w:style w:type="paragraph" w:customStyle="1" w:styleId="comment">
    <w:name w:val="comment"/>
    <w:basedOn w:val="Normal"/>
    <w:rsid w:val="00FC4BF4"/>
    <w:rPr>
      <w:rFonts w:ascii="Arial" w:hAnsi="Arial"/>
      <w:sz w:val="22"/>
    </w:rPr>
  </w:style>
  <w:style w:type="paragraph" w:customStyle="1" w:styleId="3">
    <w:name w:val="3"/>
    <w:basedOn w:val="URSHeading2"/>
    <w:rsid w:val="00FC4BF4"/>
    <w:pPr>
      <w:shd w:val="clear" w:color="auto" w:fill="BFBFBF"/>
      <w:spacing w:before="120"/>
      <w:jc w:val="center"/>
    </w:pPr>
  </w:style>
  <w:style w:type="paragraph" w:styleId="ListBullet">
    <w:name w:val="List Bullet"/>
    <w:basedOn w:val="Normal"/>
    <w:rsid w:val="00FC4BF4"/>
  </w:style>
  <w:style w:type="paragraph" w:customStyle="1" w:styleId="bullet">
    <w:name w:val="bullet"/>
    <w:basedOn w:val="Header"/>
    <w:rsid w:val="00FC4BF4"/>
    <w:pPr>
      <w:spacing w:before="120" w:after="120"/>
    </w:pPr>
    <w:rPr>
      <w:rFonts w:ascii="Arial" w:hAnsi="Arial"/>
      <w:sz w:val="22"/>
    </w:rPr>
  </w:style>
  <w:style w:type="paragraph" w:styleId="BalloonText">
    <w:name w:val="Balloon Text"/>
    <w:basedOn w:val="Normal"/>
    <w:rsid w:val="00FC4BF4"/>
    <w:rPr>
      <w:rFonts w:ascii="Tahoma" w:hAnsi="Tahoma" w:cs="Tahoma"/>
      <w:sz w:val="16"/>
      <w:szCs w:val="16"/>
    </w:rPr>
  </w:style>
  <w:style w:type="paragraph" w:styleId="CommentText">
    <w:name w:val="annotation text"/>
    <w:basedOn w:val="Normal"/>
    <w:semiHidden/>
    <w:rsid w:val="00FC4BF4"/>
  </w:style>
  <w:style w:type="paragraph" w:styleId="CommentSubject">
    <w:name w:val="annotation subject"/>
    <w:basedOn w:val="CommentText"/>
    <w:next w:val="CommentText"/>
    <w:rsid w:val="00FC4BF4"/>
    <w:rPr>
      <w:b/>
      <w:bCs/>
    </w:rPr>
  </w:style>
  <w:style w:type="paragraph" w:customStyle="1" w:styleId="StyleURSBodyTextBoldCharCharChar">
    <w:name w:val="Style URS Body Text + Bold Char Char Char"/>
    <w:basedOn w:val="URSBodyTextChar"/>
    <w:rsid w:val="00FC4BF4"/>
    <w:pPr>
      <w:spacing w:before="120" w:after="120"/>
    </w:pPr>
    <w:rPr>
      <w:b/>
      <w:bCs/>
    </w:rPr>
  </w:style>
  <w:style w:type="paragraph" w:styleId="FootnoteText">
    <w:name w:val="footnote text"/>
    <w:basedOn w:val="Normal"/>
    <w:semiHidden/>
    <w:rsid w:val="00FC4BF4"/>
  </w:style>
  <w:style w:type="paragraph" w:styleId="NormalWeb">
    <w:name w:val="Normal (Web)"/>
    <w:basedOn w:val="Normal"/>
    <w:rsid w:val="00FC4BF4"/>
    <w:pPr>
      <w:spacing w:before="100" w:after="100"/>
    </w:pPr>
    <w:rPr>
      <w:sz w:val="24"/>
      <w:szCs w:val="24"/>
    </w:rPr>
  </w:style>
  <w:style w:type="paragraph" w:styleId="List2">
    <w:name w:val="List 2"/>
    <w:basedOn w:val="Normal"/>
    <w:rsid w:val="00FC4BF4"/>
    <w:pPr>
      <w:ind w:left="720" w:hanging="360"/>
    </w:pPr>
    <w:rPr>
      <w:rFonts w:ascii="Arial" w:hAnsi="Arial"/>
      <w:sz w:val="22"/>
      <w:szCs w:val="24"/>
    </w:rPr>
  </w:style>
  <w:style w:type="paragraph" w:customStyle="1" w:styleId="ursbodytextchar0">
    <w:name w:val="ursbodytextchar"/>
    <w:basedOn w:val="Normal"/>
    <w:rsid w:val="00FC4BF4"/>
    <w:pPr>
      <w:spacing w:after="240"/>
    </w:pPr>
    <w:rPr>
      <w:rFonts w:ascii="Arial" w:hAnsi="Arial" w:cs="Arial"/>
      <w:sz w:val="22"/>
      <w:szCs w:val="22"/>
    </w:rPr>
  </w:style>
  <w:style w:type="paragraph" w:customStyle="1" w:styleId="Framecontents">
    <w:name w:val="Frame contents"/>
    <w:basedOn w:val="BodyText"/>
    <w:rsid w:val="00FC4BF4"/>
  </w:style>
  <w:style w:type="paragraph" w:customStyle="1" w:styleId="TableContents">
    <w:name w:val="Table Contents"/>
    <w:basedOn w:val="Normal"/>
    <w:rsid w:val="00FC4BF4"/>
    <w:pPr>
      <w:suppressLineNumbers/>
    </w:pPr>
  </w:style>
  <w:style w:type="paragraph" w:customStyle="1" w:styleId="TableHeading">
    <w:name w:val="Table Heading"/>
    <w:basedOn w:val="TableContents"/>
    <w:rsid w:val="00FC4BF4"/>
    <w:pPr>
      <w:jc w:val="center"/>
    </w:pPr>
    <w:rPr>
      <w:b/>
      <w:bCs/>
    </w:rPr>
  </w:style>
  <w:style w:type="paragraph" w:customStyle="1" w:styleId="URSBodyText">
    <w:name w:val="URS Body Text"/>
    <w:basedOn w:val="Normal"/>
    <w:rsid w:val="00FC4BF4"/>
    <w:pPr>
      <w:spacing w:after="240"/>
    </w:pPr>
    <w:rPr>
      <w:rFonts w:ascii="Arial" w:hAnsi="Arial"/>
      <w:sz w:val="22"/>
    </w:rPr>
  </w:style>
  <w:style w:type="character" w:customStyle="1" w:styleId="WW8Num2z1">
    <w:name w:val="WW8Num2z1"/>
    <w:rsid w:val="00FC4BF4"/>
    <w:rPr>
      <w:rFonts w:ascii="Courier New" w:hAnsi="Courier New"/>
    </w:rPr>
  </w:style>
  <w:style w:type="character" w:customStyle="1" w:styleId="WW8Num2z2">
    <w:name w:val="WW8Num2z2"/>
    <w:rsid w:val="00FC4BF4"/>
    <w:rPr>
      <w:rFonts w:ascii="Wingdings" w:hAnsi="Wingdings"/>
    </w:rPr>
  </w:style>
  <w:style w:type="character" w:customStyle="1" w:styleId="WW8Num2z3">
    <w:name w:val="WW8Num2z3"/>
    <w:rsid w:val="00FC4BF4"/>
    <w:rPr>
      <w:rFonts w:ascii="Symbol" w:hAnsi="Symbol"/>
    </w:rPr>
  </w:style>
  <w:style w:type="character" w:customStyle="1" w:styleId="WW8Num5z1">
    <w:name w:val="WW8Num5z1"/>
    <w:rsid w:val="00FC4BF4"/>
    <w:rPr>
      <w:rFonts w:ascii="Courier New" w:hAnsi="Courier New" w:cs="Courier New"/>
    </w:rPr>
  </w:style>
  <w:style w:type="character" w:customStyle="1" w:styleId="WW8Num5z2">
    <w:name w:val="WW8Num5z2"/>
    <w:rsid w:val="00FC4BF4"/>
    <w:rPr>
      <w:rFonts w:ascii="Wingdings" w:hAnsi="Wingdings"/>
    </w:rPr>
  </w:style>
  <w:style w:type="character" w:customStyle="1" w:styleId="WW8Num6z1">
    <w:name w:val="WW8Num6z1"/>
    <w:rsid w:val="00FC4BF4"/>
    <w:rPr>
      <w:rFonts w:ascii="Courier New" w:hAnsi="Courier New" w:cs="Courier New"/>
    </w:rPr>
  </w:style>
  <w:style w:type="character" w:customStyle="1" w:styleId="WW8Num6z2">
    <w:name w:val="WW8Num6z2"/>
    <w:rsid w:val="00FC4BF4"/>
    <w:rPr>
      <w:rFonts w:ascii="Wingdings" w:hAnsi="Wingdings"/>
    </w:rPr>
  </w:style>
  <w:style w:type="character" w:customStyle="1" w:styleId="WW8Num6z3">
    <w:name w:val="WW8Num6z3"/>
    <w:rsid w:val="00FC4BF4"/>
    <w:rPr>
      <w:rFonts w:ascii="Symbol" w:hAnsi="Symbol"/>
    </w:rPr>
  </w:style>
  <w:style w:type="character" w:customStyle="1" w:styleId="WW8Num7z3">
    <w:name w:val="WW8Num7z3"/>
    <w:rsid w:val="00FC4BF4"/>
    <w:rPr>
      <w:rFonts w:ascii="Symbol" w:hAnsi="Symbol"/>
    </w:rPr>
  </w:style>
  <w:style w:type="paragraph" w:customStyle="1" w:styleId="StyleRight">
    <w:name w:val="Style Right"/>
    <w:basedOn w:val="Heading1"/>
    <w:rsid w:val="00FC4BF4"/>
    <w:pPr>
      <w:numPr>
        <w:numId w:val="0"/>
      </w:numPr>
      <w:shd w:val="clear" w:color="auto" w:fill="C0C0C0"/>
      <w:jc w:val="right"/>
      <w:outlineLvl w:val="9"/>
    </w:pPr>
    <w:rPr>
      <w:rFonts w:ascii="Arial" w:hAnsi="Arial"/>
      <w:bCs/>
    </w:rPr>
  </w:style>
  <w:style w:type="paragraph" w:customStyle="1" w:styleId="Style2">
    <w:name w:val="Style2"/>
    <w:rsid w:val="00FC4BF4"/>
    <w:pPr>
      <w:suppressAutoHyphens/>
      <w:jc w:val="center"/>
    </w:pPr>
    <w:rPr>
      <w:rFonts w:ascii="Arial" w:eastAsia="Arial" w:hAnsi="Arial"/>
      <w:b/>
      <w:bCs/>
      <w:sz w:val="22"/>
      <w:szCs w:val="24"/>
      <w:u w:val="single"/>
      <w:lang w:eastAsia="ar-SA"/>
    </w:rPr>
  </w:style>
  <w:style w:type="paragraph" w:customStyle="1" w:styleId="Heading10">
    <w:name w:val="Heading1"/>
    <w:basedOn w:val="Normal"/>
    <w:rsid w:val="00FC4BF4"/>
    <w:rPr>
      <w:rFonts w:ascii="Arial" w:hAnsi="Arial" w:cs="Arial"/>
      <w:b/>
      <w:sz w:val="22"/>
      <w:szCs w:val="22"/>
    </w:rPr>
  </w:style>
  <w:style w:type="paragraph" w:customStyle="1" w:styleId="QA">
    <w:name w:val="Q&amp;A"/>
    <w:basedOn w:val="Normal"/>
    <w:rsid w:val="00FC4BF4"/>
    <w:rPr>
      <w:rFonts w:ascii="Arial" w:hAnsi="Arial" w:cs="Arial"/>
      <w:sz w:val="22"/>
      <w:szCs w:val="22"/>
    </w:rPr>
  </w:style>
  <w:style w:type="paragraph" w:customStyle="1" w:styleId="style5">
    <w:name w:val="style 5"/>
    <w:basedOn w:val="Normal"/>
    <w:rsid w:val="00FC4BF4"/>
    <w:pPr>
      <w:spacing w:after="120"/>
    </w:pPr>
    <w:rPr>
      <w:rFonts w:ascii="Arial" w:hAnsi="Arial" w:cs="Arial"/>
      <w:sz w:val="22"/>
      <w:szCs w:val="22"/>
    </w:rPr>
  </w:style>
  <w:style w:type="paragraph" w:customStyle="1" w:styleId="Style50">
    <w:name w:val="Style 5"/>
    <w:basedOn w:val="Normal"/>
    <w:rsid w:val="00FC4BF4"/>
    <w:pPr>
      <w:spacing w:after="120"/>
    </w:pPr>
    <w:rPr>
      <w:rFonts w:ascii="Arial" w:hAnsi="Arial" w:cs="Arial"/>
      <w:sz w:val="22"/>
      <w:szCs w:val="22"/>
    </w:rPr>
  </w:style>
  <w:style w:type="paragraph" w:customStyle="1" w:styleId="Indenttext">
    <w:name w:val="Indent text"/>
    <w:basedOn w:val="Normal"/>
    <w:rsid w:val="00FC4BF4"/>
    <w:pPr>
      <w:ind w:left="360"/>
    </w:pPr>
    <w:rPr>
      <w:rFonts w:ascii="Arial" w:hAnsi="Arial" w:cs="Arial"/>
      <w:sz w:val="22"/>
      <w:szCs w:val="22"/>
    </w:rPr>
  </w:style>
  <w:style w:type="paragraph" w:customStyle="1" w:styleId="Bullets3">
    <w:name w:val="Bullets 3"/>
    <w:basedOn w:val="Normal"/>
    <w:rsid w:val="00FC4BF4"/>
    <w:rPr>
      <w:rFonts w:ascii="Arial" w:hAnsi="Arial"/>
      <w:sz w:val="22"/>
      <w:szCs w:val="24"/>
    </w:rPr>
  </w:style>
  <w:style w:type="paragraph" w:customStyle="1" w:styleId="BulletList">
    <w:name w:val="Bullet List"/>
    <w:basedOn w:val="Normal"/>
    <w:rsid w:val="00FC4BF4"/>
    <w:pPr>
      <w:spacing w:after="120"/>
    </w:pPr>
    <w:rPr>
      <w:rFonts w:ascii="Arial" w:hAnsi="Arial" w:cs="Arial"/>
      <w:sz w:val="22"/>
      <w:szCs w:val="22"/>
    </w:rPr>
  </w:style>
  <w:style w:type="paragraph" w:customStyle="1" w:styleId="Bullet12">
    <w:name w:val="Bullet 12"/>
    <w:basedOn w:val="Normal"/>
    <w:rsid w:val="00FC4BF4"/>
    <w:pPr>
      <w:spacing w:after="120"/>
    </w:pPr>
    <w:rPr>
      <w:rFonts w:ascii="Arial" w:hAnsi="Arial" w:cs="Arial"/>
      <w:sz w:val="22"/>
      <w:szCs w:val="22"/>
    </w:rPr>
  </w:style>
  <w:style w:type="paragraph" w:customStyle="1" w:styleId="bullet120">
    <w:name w:val="bullet 12"/>
    <w:basedOn w:val="Header"/>
    <w:rsid w:val="00FC4BF4"/>
    <w:pPr>
      <w:spacing w:line="360" w:lineRule="auto"/>
    </w:pPr>
    <w:rPr>
      <w:rFonts w:ascii="Arial" w:hAnsi="Arial"/>
      <w:sz w:val="22"/>
      <w:szCs w:val="24"/>
    </w:rPr>
  </w:style>
  <w:style w:type="paragraph" w:customStyle="1" w:styleId="Style1">
    <w:name w:val="Style1"/>
    <w:basedOn w:val="Normal"/>
    <w:rsid w:val="00FC4BF4"/>
    <w:pPr>
      <w:shd w:val="clear" w:color="auto" w:fill="CCFFFF"/>
      <w:spacing w:after="120"/>
      <w:ind w:left="720" w:right="720"/>
    </w:pPr>
    <w:rPr>
      <w:rFonts w:ascii="Arial" w:hAnsi="Arial" w:cs="Arial"/>
      <w:shd w:val="clear" w:color="auto" w:fill="CCFFCC"/>
    </w:rPr>
  </w:style>
  <w:style w:type="paragraph" w:customStyle="1" w:styleId="FinalBullets">
    <w:name w:val="Final Bullets"/>
    <w:basedOn w:val="Normal"/>
    <w:rsid w:val="00FC4BF4"/>
    <w:pPr>
      <w:spacing w:before="120" w:after="120"/>
    </w:pPr>
    <w:rPr>
      <w:rFonts w:ascii="Symbol" w:eastAsia="MS Mincho" w:hAnsi="Symbol"/>
      <w:sz w:val="22"/>
    </w:rPr>
  </w:style>
  <w:style w:type="paragraph" w:customStyle="1" w:styleId="BulletsFinal">
    <w:name w:val="Bullets Final"/>
    <w:basedOn w:val="Normal"/>
    <w:rsid w:val="00FC4BF4"/>
    <w:pPr>
      <w:numPr>
        <w:numId w:val="2"/>
      </w:numPr>
      <w:spacing w:before="120" w:after="120"/>
      <w:ind w:left="0" w:firstLine="0"/>
    </w:pPr>
    <w:rPr>
      <w:rFonts w:ascii="Symbol" w:eastAsia="MS Mincho" w:hAnsi="Symbol"/>
      <w:sz w:val="22"/>
    </w:rPr>
  </w:style>
  <w:style w:type="paragraph" w:customStyle="1" w:styleId="text">
    <w:name w:val="text"/>
    <w:basedOn w:val="Normal"/>
    <w:rsid w:val="00FC4BF4"/>
    <w:rPr>
      <w:rFonts w:ascii="Arial" w:hAnsi="Arial"/>
      <w:sz w:val="22"/>
      <w:szCs w:val="24"/>
    </w:rPr>
  </w:style>
  <w:style w:type="paragraph" w:customStyle="1" w:styleId="Bullets">
    <w:name w:val="Bullets"/>
    <w:basedOn w:val="Normal"/>
    <w:rsid w:val="00FC4BF4"/>
    <w:pPr>
      <w:tabs>
        <w:tab w:val="left" w:pos="360"/>
      </w:tabs>
    </w:pPr>
    <w:rPr>
      <w:rFonts w:ascii="Arial" w:hAnsi="Arial"/>
      <w:sz w:val="22"/>
      <w:szCs w:val="24"/>
    </w:rPr>
  </w:style>
  <w:style w:type="paragraph" w:customStyle="1" w:styleId="StyleBulletsLeft0Hanging025">
    <w:name w:val="Style Bullets + Left:  0&quot; Hanging:  0.25&quot;"/>
    <w:basedOn w:val="Bullets"/>
    <w:rsid w:val="00FC4BF4"/>
    <w:pPr>
      <w:ind w:left="720" w:hanging="360"/>
    </w:pPr>
    <w:rPr>
      <w:szCs w:val="20"/>
    </w:rPr>
  </w:style>
  <w:style w:type="paragraph" w:styleId="Title">
    <w:name w:val="Title"/>
    <w:basedOn w:val="Normal"/>
    <w:next w:val="Subtitle"/>
    <w:qFormat/>
    <w:rsid w:val="00FC4BF4"/>
    <w:pPr>
      <w:spacing w:before="240" w:after="60"/>
      <w:jc w:val="center"/>
    </w:pPr>
    <w:rPr>
      <w:rFonts w:ascii="Arial" w:hAnsi="Arial" w:cs="Arial"/>
      <w:b/>
      <w:bCs/>
      <w:kern w:val="1"/>
      <w:sz w:val="22"/>
      <w:szCs w:val="32"/>
    </w:rPr>
  </w:style>
  <w:style w:type="paragraph" w:styleId="Subtitle">
    <w:name w:val="Subtitle"/>
    <w:basedOn w:val="Heading"/>
    <w:next w:val="BodyText"/>
    <w:qFormat/>
    <w:rsid w:val="00FC4BF4"/>
    <w:pPr>
      <w:keepNext w:val="0"/>
      <w:spacing w:before="0" w:after="0" w:line="480" w:lineRule="auto"/>
      <w:jc w:val="center"/>
    </w:pPr>
    <w:rPr>
      <w:rFonts w:ascii="Arial Narrow" w:eastAsia="Times New Roman" w:hAnsi="Arial Narrow" w:cs="Times New Roman"/>
      <w:b/>
      <w:i/>
      <w:iCs/>
      <w:u w:val="single"/>
    </w:rPr>
  </w:style>
  <w:style w:type="paragraph" w:customStyle="1" w:styleId="StyleHeading211ptLeftAfter0pt">
    <w:name w:val="Style Heading 2 + 11 pt Left After:  0 pt"/>
    <w:basedOn w:val="Heading2"/>
    <w:rsid w:val="00FC4BF4"/>
    <w:pPr>
      <w:numPr>
        <w:numId w:val="0"/>
      </w:numPr>
      <w:spacing w:before="120" w:after="120"/>
      <w:ind w:left="720" w:hanging="720"/>
      <w:outlineLvl w:val="9"/>
    </w:pPr>
    <w:rPr>
      <w:rFonts w:ascii="Arial" w:hAnsi="Arial"/>
      <w:bCs/>
      <w:sz w:val="22"/>
    </w:rPr>
  </w:style>
  <w:style w:type="paragraph" w:customStyle="1" w:styleId="StyleHeading2Left">
    <w:name w:val="Style Heading 2 + Left"/>
    <w:basedOn w:val="Heading2"/>
    <w:rsid w:val="00FC4BF4"/>
    <w:pPr>
      <w:keepNext w:val="0"/>
      <w:numPr>
        <w:numId w:val="0"/>
      </w:numPr>
      <w:spacing w:after="120"/>
      <w:outlineLvl w:val="9"/>
    </w:pPr>
    <w:rPr>
      <w:rFonts w:ascii="Arial" w:hAnsi="Arial"/>
      <w:bCs/>
      <w:sz w:val="22"/>
    </w:rPr>
  </w:style>
  <w:style w:type="paragraph" w:customStyle="1" w:styleId="StyleHeading3NotItalic">
    <w:name w:val="Style Heading 3 + Not Italic"/>
    <w:basedOn w:val="Heading3"/>
    <w:rsid w:val="00FC4BF4"/>
    <w:pPr>
      <w:numPr>
        <w:numId w:val="0"/>
      </w:numPr>
      <w:spacing w:before="120" w:after="120"/>
      <w:outlineLvl w:val="9"/>
    </w:pPr>
    <w:rPr>
      <w:rFonts w:cs="Arial"/>
      <w:szCs w:val="22"/>
    </w:rPr>
  </w:style>
  <w:style w:type="paragraph" w:customStyle="1" w:styleId="StyleReferencesArialNarrow14ptBoldUnderlineCentered">
    <w:name w:val="Style References + Arial Narrow 14 pt Bold Underline Centered ..."/>
    <w:basedOn w:val="Normal"/>
    <w:rsid w:val="00FC4BF4"/>
    <w:pPr>
      <w:spacing w:line="480" w:lineRule="auto"/>
      <w:jc w:val="center"/>
    </w:pPr>
    <w:rPr>
      <w:rFonts w:ascii="Arial Narrow" w:hAnsi="Arial Narrow"/>
      <w:b/>
      <w:bCs/>
      <w:sz w:val="28"/>
      <w:u w:val="single"/>
    </w:rPr>
  </w:style>
  <w:style w:type="paragraph" w:customStyle="1" w:styleId="StyleReferencesArialNarrow14ptBoldUnderlineCentered1">
    <w:name w:val="Style References + Arial Narrow 14 pt Bold Underline Centered ...1"/>
    <w:basedOn w:val="Normal"/>
    <w:rsid w:val="00FC4BF4"/>
    <w:pPr>
      <w:spacing w:line="360" w:lineRule="auto"/>
      <w:jc w:val="center"/>
    </w:pPr>
    <w:rPr>
      <w:rFonts w:ascii="Arial Narrow" w:hAnsi="Arial Narrow"/>
      <w:b/>
      <w:bCs/>
      <w:sz w:val="2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75C80-6A33-4E29-B17D-6394B55F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4</vt:lpstr>
    </vt:vector>
  </TitlesOfParts>
  <Company>FEMA</Company>
  <LinksUpToDate>false</LinksUpToDate>
  <CharactersWithSpaces>26484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siegela</dc:creator>
  <cp:lastModifiedBy>MChristie</cp:lastModifiedBy>
  <cp:revision>5</cp:revision>
  <cp:lastPrinted>2011-10-11T16:18:00Z</cp:lastPrinted>
  <dcterms:created xsi:type="dcterms:W3CDTF">2011-10-07T20:44:00Z</dcterms:created>
  <dcterms:modified xsi:type="dcterms:W3CDTF">2011-10-11T21:59:00Z</dcterms:modified>
</cp:coreProperties>
</file>